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F4" w:rsidRPr="00600CF4" w:rsidRDefault="003C6E0A" w:rsidP="007B70B8">
      <w:pPr>
        <w:suppressAutoHyphens w:val="0"/>
        <w:spacing w:line="360" w:lineRule="auto"/>
        <w:ind w:left="2832" w:firstLine="708"/>
        <w:jc w:val="both"/>
        <w:rPr>
          <w:b/>
          <w:spacing w:val="60"/>
          <w:sz w:val="32"/>
          <w:szCs w:val="32"/>
          <w:lang w:eastAsia="pl-PL"/>
        </w:rPr>
      </w:pPr>
      <w:bookmarkStart w:id="0" w:name="_GoBack"/>
      <w:bookmarkEnd w:id="0"/>
      <w:r w:rsidRPr="00600CF4">
        <w:rPr>
          <w:b/>
          <w:spacing w:val="60"/>
          <w:sz w:val="32"/>
          <w:szCs w:val="32"/>
          <w:lang w:eastAsia="pl-PL"/>
        </w:rPr>
        <w:t>OFERTA</w:t>
      </w:r>
    </w:p>
    <w:p w:rsidR="003F635C" w:rsidRPr="00600CF4" w:rsidRDefault="003F635C" w:rsidP="007B70B8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r w:rsidRPr="00600CF4">
        <w:rPr>
          <w:b/>
          <w:lang w:eastAsia="pl-PL"/>
        </w:rPr>
        <w:t>ZAMAWIAJĄCY:</w:t>
      </w:r>
    </w:p>
    <w:p w:rsidR="00F43FEA" w:rsidRPr="00600CF4" w:rsidRDefault="003F635C" w:rsidP="007B70B8">
      <w:pPr>
        <w:spacing w:line="360" w:lineRule="auto"/>
        <w:ind w:left="284"/>
        <w:jc w:val="both"/>
        <w:rPr>
          <w:lang w:eastAsia="pl-PL"/>
        </w:rPr>
      </w:pPr>
      <w:r w:rsidRPr="00600CF4">
        <w:rPr>
          <w:lang w:eastAsia="pl-PL"/>
        </w:rPr>
        <w:t>Instytut Ogrodnictwa</w:t>
      </w:r>
      <w:r w:rsidR="00600CF4" w:rsidRPr="00600CF4">
        <w:rPr>
          <w:lang w:eastAsia="pl-PL"/>
        </w:rPr>
        <w:t xml:space="preserve"> – Państwowy Instytut Badawczy</w:t>
      </w:r>
      <w:r w:rsidRPr="00600CF4">
        <w:rPr>
          <w:lang w:eastAsia="pl-PL"/>
        </w:rPr>
        <w:t xml:space="preserve">, 96-100 Skierniewice, </w:t>
      </w:r>
      <w:r w:rsidR="00600CF4">
        <w:rPr>
          <w:lang w:eastAsia="pl-PL"/>
        </w:rPr>
        <w:br/>
      </w:r>
      <w:r w:rsidRPr="00600CF4">
        <w:rPr>
          <w:lang w:eastAsia="pl-PL"/>
        </w:rPr>
        <w:t>ul. Konstytucji 3 Maja 1/3</w:t>
      </w:r>
    </w:p>
    <w:p w:rsidR="00F43FEA" w:rsidRPr="00600CF4" w:rsidRDefault="00F43FEA" w:rsidP="007B70B8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600CF4">
        <w:rPr>
          <w:b/>
          <w:lang w:eastAsia="pl-PL"/>
        </w:rPr>
        <w:t>WYKONAWCA:</w:t>
      </w:r>
    </w:p>
    <w:p w:rsidR="003C6E0A" w:rsidRPr="00600CF4" w:rsidRDefault="00F43FEA" w:rsidP="007B70B8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600CF4">
        <w:rPr>
          <w:lang w:eastAsia="pl-PL"/>
        </w:rPr>
        <w:t>Nazwa/Firma</w:t>
      </w:r>
      <w:r w:rsidR="003C6E0A" w:rsidRPr="00600CF4">
        <w:rPr>
          <w:b/>
          <w:lang w:eastAsia="pl-PL"/>
        </w:rPr>
        <w:t xml:space="preserve"> </w:t>
      </w:r>
      <w:r w:rsidR="003C6E0A" w:rsidRPr="00600CF4">
        <w:rPr>
          <w:lang w:eastAsia="pl-PL"/>
        </w:rPr>
        <w:t>........................................................................</w:t>
      </w:r>
      <w:r w:rsidRPr="00600CF4">
        <w:rPr>
          <w:lang w:eastAsia="pl-PL"/>
        </w:rPr>
        <w:t>...........</w:t>
      </w:r>
      <w:r w:rsidR="003C6E0A" w:rsidRPr="00600CF4">
        <w:rPr>
          <w:lang w:eastAsia="pl-PL"/>
        </w:rPr>
        <w:t>....................................</w:t>
      </w:r>
      <w:r w:rsidR="00BD0AC4" w:rsidRPr="00600CF4">
        <w:rPr>
          <w:lang w:eastAsia="pl-PL"/>
        </w:rPr>
        <w:t>..........................</w:t>
      </w:r>
      <w:r w:rsidR="003C6E0A" w:rsidRPr="00600CF4">
        <w:rPr>
          <w:lang w:eastAsia="pl-PL"/>
        </w:rPr>
        <w:t>.</w:t>
      </w:r>
    </w:p>
    <w:p w:rsidR="003C6E0A" w:rsidRPr="00600CF4" w:rsidRDefault="00F43FEA" w:rsidP="007B70B8">
      <w:pPr>
        <w:tabs>
          <w:tab w:val="num" w:pos="284"/>
          <w:tab w:val="left" w:pos="567"/>
        </w:tabs>
        <w:suppressAutoHyphens w:val="0"/>
        <w:spacing w:line="360" w:lineRule="auto"/>
        <w:ind w:left="284"/>
        <w:rPr>
          <w:lang w:eastAsia="pl-PL"/>
        </w:rPr>
      </w:pPr>
      <w:r w:rsidRPr="00600CF4">
        <w:rPr>
          <w:lang w:eastAsia="pl-PL"/>
        </w:rPr>
        <w:t>Adres</w:t>
      </w:r>
      <w:r w:rsidR="00600CF4">
        <w:rPr>
          <w:lang w:eastAsia="pl-PL"/>
        </w:rPr>
        <w:t xml:space="preserve"> </w:t>
      </w:r>
      <w:r w:rsidRPr="00600CF4">
        <w:rPr>
          <w:lang w:eastAsia="pl-PL"/>
        </w:rPr>
        <w:t>siedziby</w:t>
      </w:r>
      <w:r w:rsidR="00600CF4">
        <w:rPr>
          <w:lang w:eastAsia="pl-PL"/>
        </w:rPr>
        <w:t xml:space="preserve"> ……………………………………………………………………………….</w:t>
      </w:r>
      <w:r w:rsidRPr="00600CF4">
        <w:rPr>
          <w:lang w:eastAsia="pl-PL"/>
        </w:rPr>
        <w:t xml:space="preserve"> </w:t>
      </w:r>
    </w:p>
    <w:p w:rsidR="003C6E0A" w:rsidRPr="00600CF4" w:rsidRDefault="003C6E0A" w:rsidP="007B70B8">
      <w:pPr>
        <w:tabs>
          <w:tab w:val="num" w:pos="284"/>
        </w:tabs>
        <w:suppressAutoHyphens w:val="0"/>
        <w:spacing w:line="360" w:lineRule="auto"/>
        <w:ind w:left="284"/>
        <w:rPr>
          <w:lang w:eastAsia="pl-PL"/>
        </w:rPr>
      </w:pPr>
      <w:r w:rsidRPr="00600CF4">
        <w:rPr>
          <w:lang w:eastAsia="pl-PL"/>
        </w:rPr>
        <w:t>Adres do korespondencji</w:t>
      </w:r>
      <w:r w:rsidR="00600CF4">
        <w:rPr>
          <w:lang w:eastAsia="pl-PL"/>
        </w:rPr>
        <w:t xml:space="preserve"> …………………………………………………………………….</w:t>
      </w:r>
      <w:r w:rsidRPr="00600CF4">
        <w:rPr>
          <w:lang w:eastAsia="pl-PL"/>
        </w:rPr>
        <w:t xml:space="preserve"> </w:t>
      </w:r>
    </w:p>
    <w:p w:rsidR="003C6E0A" w:rsidRPr="00600CF4" w:rsidRDefault="003C6E0A" w:rsidP="007B70B8">
      <w:pPr>
        <w:tabs>
          <w:tab w:val="num" w:pos="360"/>
        </w:tabs>
        <w:suppressAutoHyphens w:val="0"/>
        <w:spacing w:line="360" w:lineRule="auto"/>
        <w:ind w:left="357" w:hanging="73"/>
        <w:rPr>
          <w:lang w:eastAsia="pl-PL"/>
        </w:rPr>
      </w:pPr>
      <w:r w:rsidRPr="00600CF4">
        <w:rPr>
          <w:lang w:eastAsia="pl-PL"/>
        </w:rPr>
        <w:t>Tel. ………………</w:t>
      </w:r>
      <w:r w:rsidR="00BD0AC4" w:rsidRPr="00600CF4">
        <w:rPr>
          <w:lang w:eastAsia="pl-PL"/>
        </w:rPr>
        <w:t>…….</w:t>
      </w:r>
      <w:r w:rsidRPr="00600CF4">
        <w:rPr>
          <w:lang w:eastAsia="pl-PL"/>
        </w:rPr>
        <w:t>……</w:t>
      </w:r>
      <w:r w:rsidR="00600CF4">
        <w:rPr>
          <w:lang w:eastAsia="pl-PL"/>
        </w:rPr>
        <w:t>……., e</w:t>
      </w:r>
      <w:r w:rsidRPr="00600CF4">
        <w:rPr>
          <w:lang w:eastAsia="pl-PL"/>
        </w:rPr>
        <w:t>-mail</w:t>
      </w:r>
      <w:r w:rsidR="00600CF4">
        <w:rPr>
          <w:lang w:eastAsia="pl-PL"/>
        </w:rPr>
        <w:t>:</w:t>
      </w:r>
      <w:r w:rsidRPr="00600CF4">
        <w:rPr>
          <w:lang w:eastAsia="pl-PL"/>
        </w:rPr>
        <w:t xml:space="preserve"> .......</w:t>
      </w:r>
      <w:r w:rsidR="00600CF4">
        <w:rPr>
          <w:lang w:eastAsia="pl-PL"/>
        </w:rPr>
        <w:t>............</w:t>
      </w:r>
      <w:r w:rsidRPr="00600CF4">
        <w:rPr>
          <w:lang w:eastAsia="pl-PL"/>
        </w:rPr>
        <w:t>........................</w:t>
      </w:r>
      <w:r w:rsidR="00BD0AC4" w:rsidRPr="00600CF4">
        <w:rPr>
          <w:lang w:eastAsia="pl-PL"/>
        </w:rPr>
        <w:t>...............</w:t>
      </w:r>
      <w:r w:rsidRPr="00600CF4">
        <w:rPr>
          <w:lang w:eastAsia="pl-PL"/>
        </w:rPr>
        <w:t>................</w:t>
      </w:r>
    </w:p>
    <w:p w:rsidR="003C6E0A" w:rsidRPr="00600CF4" w:rsidRDefault="003C6E0A" w:rsidP="007B70B8">
      <w:pPr>
        <w:tabs>
          <w:tab w:val="num" w:pos="360"/>
        </w:tabs>
        <w:suppressAutoHyphens w:val="0"/>
        <w:spacing w:line="360" w:lineRule="auto"/>
        <w:ind w:left="357" w:hanging="73"/>
        <w:rPr>
          <w:lang w:eastAsia="pl-PL"/>
        </w:rPr>
      </w:pPr>
      <w:r w:rsidRPr="00600CF4">
        <w:rPr>
          <w:lang w:eastAsia="pl-PL"/>
        </w:rPr>
        <w:t>NIP ……………………</w:t>
      </w:r>
      <w:r w:rsidR="00BD0AC4" w:rsidRPr="00600CF4">
        <w:rPr>
          <w:lang w:eastAsia="pl-PL"/>
        </w:rPr>
        <w:t>..</w:t>
      </w:r>
      <w:r w:rsidRPr="00600CF4">
        <w:rPr>
          <w:lang w:eastAsia="pl-PL"/>
        </w:rPr>
        <w:t>………………. REGON ………</w:t>
      </w:r>
      <w:r w:rsidR="00600CF4">
        <w:rPr>
          <w:lang w:eastAsia="pl-PL"/>
        </w:rPr>
        <w:t>..</w:t>
      </w:r>
      <w:r w:rsidRPr="00600CF4">
        <w:rPr>
          <w:lang w:eastAsia="pl-PL"/>
        </w:rPr>
        <w:t>…………</w:t>
      </w:r>
      <w:r w:rsidR="00BD0AC4" w:rsidRPr="00600CF4">
        <w:rPr>
          <w:lang w:eastAsia="pl-PL"/>
        </w:rPr>
        <w:t>……….</w:t>
      </w:r>
      <w:r w:rsidRPr="00600CF4">
        <w:rPr>
          <w:lang w:eastAsia="pl-PL"/>
        </w:rPr>
        <w:t>………</w:t>
      </w:r>
      <w:r w:rsidR="00600CF4">
        <w:rPr>
          <w:lang w:eastAsia="pl-PL"/>
        </w:rPr>
        <w:t>.</w:t>
      </w:r>
      <w:r w:rsidRPr="00600CF4">
        <w:rPr>
          <w:lang w:eastAsia="pl-PL"/>
        </w:rPr>
        <w:t>……</w:t>
      </w:r>
    </w:p>
    <w:p w:rsidR="007B70B8" w:rsidRDefault="003C6E0A" w:rsidP="007B70B8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600CF4">
        <w:rPr>
          <w:lang w:eastAsia="pl-PL"/>
        </w:rPr>
        <w:t>Oferujemy wykonanie zamówienia prowadzonego w trybie zapytania ofertowego</w:t>
      </w:r>
      <w:r w:rsidR="003F635C" w:rsidRPr="00600CF4">
        <w:rPr>
          <w:lang w:eastAsia="pl-PL"/>
        </w:rPr>
        <w:t xml:space="preserve"> </w:t>
      </w:r>
      <w:r w:rsidRPr="00600CF4">
        <w:rPr>
          <w:lang w:eastAsia="pl-PL"/>
        </w:rPr>
        <w:t xml:space="preserve">nr </w:t>
      </w:r>
      <w:r w:rsidR="00600CF4">
        <w:rPr>
          <w:lang w:eastAsia="pl-PL"/>
        </w:rPr>
        <w:t>30</w:t>
      </w:r>
      <w:r w:rsidRPr="00600CF4">
        <w:rPr>
          <w:lang w:eastAsia="pl-PL"/>
        </w:rPr>
        <w:t>/REG/20</w:t>
      </w:r>
      <w:r w:rsidR="00C76F8A" w:rsidRPr="00600CF4">
        <w:rPr>
          <w:lang w:eastAsia="pl-PL"/>
        </w:rPr>
        <w:t>2</w:t>
      </w:r>
      <w:r w:rsidR="00600CF4">
        <w:rPr>
          <w:lang w:eastAsia="pl-PL"/>
        </w:rPr>
        <w:t>1</w:t>
      </w:r>
      <w:r w:rsidRPr="00600CF4">
        <w:rPr>
          <w:lang w:eastAsia="pl-PL"/>
        </w:rPr>
        <w:t xml:space="preserve"> p.n.: „</w:t>
      </w:r>
      <w:r w:rsidR="009452BA" w:rsidRPr="00600CF4">
        <w:rPr>
          <w:b/>
        </w:rPr>
        <w:t>Sukcesywne dostawy odzieży i obuwia roboczego oraz środki ochrony indywidualnej</w:t>
      </w:r>
      <w:r w:rsidRPr="00600CF4">
        <w:t>”</w:t>
      </w:r>
      <w:r w:rsidR="00F43FEA" w:rsidRPr="00600CF4">
        <w:rPr>
          <w:lang w:eastAsia="pl-PL"/>
        </w:rPr>
        <w:t xml:space="preserve"> </w:t>
      </w:r>
    </w:p>
    <w:p w:rsidR="003C6E0A" w:rsidRPr="00600CF4" w:rsidRDefault="007B6231" w:rsidP="007B70B8">
      <w:pPr>
        <w:suppressAutoHyphens w:val="0"/>
        <w:spacing w:line="360" w:lineRule="auto"/>
        <w:ind w:left="284"/>
        <w:jc w:val="both"/>
        <w:rPr>
          <w:lang w:eastAsia="pl-PL"/>
        </w:rPr>
      </w:pPr>
      <w:r w:rsidRPr="00600CF4">
        <w:rPr>
          <w:lang w:eastAsia="pl-PL"/>
        </w:rPr>
        <w:t xml:space="preserve">za łączną ryczałtową </w:t>
      </w:r>
      <w:r w:rsidR="00C33D26" w:rsidRPr="00600CF4">
        <w:rPr>
          <w:lang w:eastAsia="pl-PL"/>
        </w:rPr>
        <w:t>cenę</w:t>
      </w:r>
      <w:r w:rsidR="00600CF4">
        <w:rPr>
          <w:lang w:eastAsia="pl-PL"/>
        </w:rPr>
        <w:t xml:space="preserve"> brutto</w:t>
      </w:r>
      <w:r w:rsidR="00C33D26" w:rsidRPr="00600CF4">
        <w:rPr>
          <w:lang w:eastAsia="pl-PL"/>
        </w:rPr>
        <w:t xml:space="preserve"> ………………………………….</w:t>
      </w:r>
      <w:r w:rsidR="00600CF4">
        <w:rPr>
          <w:lang w:eastAsia="pl-PL"/>
        </w:rPr>
        <w:t xml:space="preserve"> zł, słownie złotych: ………………………………………………………………………………………………. w tym podatek VAT w wysokości …….% …………………….. zł, słownie złotych: ……………………………………………………………………………………………….</w:t>
      </w:r>
    </w:p>
    <w:p w:rsidR="00274EBC" w:rsidRPr="00600CF4" w:rsidRDefault="003C6E0A" w:rsidP="007B70B8">
      <w:pPr>
        <w:pStyle w:val="Akapitzlist"/>
        <w:spacing w:line="360" w:lineRule="auto"/>
        <w:ind w:left="284"/>
        <w:jc w:val="both"/>
      </w:pPr>
      <w:r w:rsidRPr="00600CF4">
        <w:t>w</w:t>
      </w:r>
      <w:r w:rsidR="008E658D" w:rsidRPr="00600CF4">
        <w:t xml:space="preserve"> </w:t>
      </w:r>
      <w:r w:rsidRPr="00600CF4">
        <w:t>tym</w:t>
      </w:r>
      <w:r w:rsidR="00274EBC" w:rsidRPr="00600CF4">
        <w:t>:</w:t>
      </w:r>
    </w:p>
    <w:tbl>
      <w:tblPr>
        <w:tblW w:w="8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126"/>
        <w:gridCol w:w="1902"/>
        <w:gridCol w:w="2067"/>
      </w:tblGrid>
      <w:tr w:rsidR="009452BA" w:rsidRPr="00600CF4" w:rsidTr="00092A87">
        <w:trPr>
          <w:trHeight w:val="534"/>
        </w:trPr>
        <w:tc>
          <w:tcPr>
            <w:tcW w:w="2722" w:type="dxa"/>
            <w:vAlign w:val="center"/>
          </w:tcPr>
          <w:p w:rsidR="009452BA" w:rsidRPr="00600CF4" w:rsidRDefault="009452BA" w:rsidP="007B70B8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600CF4">
              <w:rPr>
                <w:b/>
                <w:bCs/>
                <w:iCs/>
              </w:rPr>
              <w:t>Nr pakietu</w:t>
            </w:r>
          </w:p>
        </w:tc>
        <w:tc>
          <w:tcPr>
            <w:tcW w:w="2126" w:type="dxa"/>
          </w:tcPr>
          <w:p w:rsidR="00600CF4" w:rsidRDefault="009452BA" w:rsidP="007B70B8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600CF4">
              <w:rPr>
                <w:b/>
                <w:bCs/>
                <w:iCs/>
              </w:rPr>
              <w:t xml:space="preserve">Wartość netto </w:t>
            </w:r>
          </w:p>
          <w:p w:rsidR="009452BA" w:rsidRPr="00600CF4" w:rsidRDefault="009452BA" w:rsidP="007B70B8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600CF4">
              <w:rPr>
                <w:b/>
                <w:bCs/>
                <w:iCs/>
              </w:rPr>
              <w:t>[zł]</w:t>
            </w:r>
          </w:p>
        </w:tc>
        <w:tc>
          <w:tcPr>
            <w:tcW w:w="1902" w:type="dxa"/>
          </w:tcPr>
          <w:p w:rsidR="009452BA" w:rsidRPr="00600CF4" w:rsidRDefault="009452BA" w:rsidP="007B70B8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600CF4">
              <w:rPr>
                <w:b/>
                <w:bCs/>
                <w:iCs/>
              </w:rPr>
              <w:t>Podatek VAT [%]</w:t>
            </w:r>
          </w:p>
        </w:tc>
        <w:tc>
          <w:tcPr>
            <w:tcW w:w="2067" w:type="dxa"/>
            <w:vAlign w:val="center"/>
          </w:tcPr>
          <w:p w:rsidR="009452BA" w:rsidRPr="00600CF4" w:rsidRDefault="009452BA" w:rsidP="007B70B8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600CF4">
              <w:rPr>
                <w:b/>
                <w:bCs/>
                <w:iCs/>
              </w:rPr>
              <w:t>Wartość brutto [zł]</w:t>
            </w:r>
          </w:p>
        </w:tc>
      </w:tr>
      <w:tr w:rsidR="009452BA" w:rsidRPr="00600CF4" w:rsidTr="00092A87">
        <w:trPr>
          <w:trHeight w:val="526"/>
        </w:trPr>
        <w:tc>
          <w:tcPr>
            <w:tcW w:w="2722" w:type="dxa"/>
            <w:vAlign w:val="center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 w:rsidRPr="00600CF4">
              <w:t>Pakiet nr 1</w:t>
            </w:r>
          </w:p>
        </w:tc>
        <w:tc>
          <w:tcPr>
            <w:tcW w:w="2126" w:type="dxa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9452BA" w:rsidRPr="00600CF4" w:rsidTr="00092A87">
        <w:trPr>
          <w:trHeight w:val="509"/>
        </w:trPr>
        <w:tc>
          <w:tcPr>
            <w:tcW w:w="2722" w:type="dxa"/>
            <w:vAlign w:val="center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 w:rsidRPr="00600CF4">
              <w:rPr>
                <w:bCs/>
                <w:iCs/>
              </w:rPr>
              <w:t>Pakiet nr 2</w:t>
            </w:r>
          </w:p>
        </w:tc>
        <w:tc>
          <w:tcPr>
            <w:tcW w:w="2126" w:type="dxa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9452BA" w:rsidRPr="00600CF4" w:rsidRDefault="009452BA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1A37EE" w:rsidRPr="00600CF4" w:rsidTr="00092A87">
        <w:trPr>
          <w:trHeight w:val="509"/>
        </w:trPr>
        <w:tc>
          <w:tcPr>
            <w:tcW w:w="2722" w:type="dxa"/>
            <w:vAlign w:val="center"/>
          </w:tcPr>
          <w:p w:rsidR="001A37EE" w:rsidRPr="00600CF4" w:rsidRDefault="001A37EE" w:rsidP="001A37EE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 w:rsidRPr="00600CF4">
              <w:rPr>
                <w:bCs/>
                <w:iCs/>
              </w:rPr>
              <w:t xml:space="preserve">Pakiet nr </w:t>
            </w: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</w:tcPr>
          <w:p w:rsidR="001A37EE" w:rsidRPr="00600CF4" w:rsidRDefault="001A37EE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1A37EE" w:rsidRPr="00600CF4" w:rsidRDefault="001A37EE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1A37EE" w:rsidRPr="00600CF4" w:rsidRDefault="001A37EE" w:rsidP="007B70B8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C33D26" w:rsidRPr="00600CF4" w:rsidRDefault="00C33D26" w:rsidP="007B70B8">
      <w:pPr>
        <w:suppressAutoHyphens w:val="0"/>
        <w:spacing w:line="360" w:lineRule="auto"/>
        <w:ind w:left="284"/>
        <w:jc w:val="both"/>
      </w:pPr>
    </w:p>
    <w:p w:rsidR="007B70B8" w:rsidRPr="00490371" w:rsidRDefault="007B70B8" w:rsidP="007B70B8">
      <w:pPr>
        <w:numPr>
          <w:ilvl w:val="0"/>
          <w:numId w:val="41"/>
        </w:numPr>
        <w:spacing w:line="360" w:lineRule="auto"/>
        <w:ind w:left="284" w:hanging="284"/>
        <w:jc w:val="both"/>
      </w:pPr>
      <w:r w:rsidRPr="00490371">
        <w:t>Oświadczamy, iż w przypadku uzyskania zamówienia:</w:t>
      </w:r>
    </w:p>
    <w:p w:rsidR="007B70B8" w:rsidRPr="00490371" w:rsidRDefault="007B70B8" w:rsidP="007B70B8">
      <w:pPr>
        <w:numPr>
          <w:ilvl w:val="0"/>
          <w:numId w:val="42"/>
        </w:numPr>
        <w:suppressAutoHyphens w:val="0"/>
        <w:spacing w:line="360" w:lineRule="auto"/>
        <w:jc w:val="both"/>
      </w:pPr>
      <w:r w:rsidRPr="00490371">
        <w:t>całość prac objętych zamówieniem wykonam</w:t>
      </w:r>
      <w:r>
        <w:t>/y</w:t>
      </w:r>
      <w:r w:rsidRPr="00490371">
        <w:t xml:space="preserve"> siłami własnymi*,</w:t>
      </w:r>
    </w:p>
    <w:p w:rsidR="007B70B8" w:rsidRPr="00490371" w:rsidRDefault="007B70B8" w:rsidP="007B70B8">
      <w:pPr>
        <w:numPr>
          <w:ilvl w:val="0"/>
          <w:numId w:val="42"/>
        </w:numPr>
        <w:suppressAutoHyphens w:val="0"/>
        <w:spacing w:line="360" w:lineRule="auto"/>
        <w:jc w:val="both"/>
      </w:pPr>
      <w:r w:rsidRPr="00490371">
        <w:t>zaangażuje</w:t>
      </w:r>
      <w:r>
        <w:t>/</w:t>
      </w:r>
      <w:r w:rsidRPr="00490371">
        <w:t>my podwykonawców do realizacji przedmiotu zamówienia*:</w:t>
      </w:r>
    </w:p>
    <w:p w:rsidR="007B70B8" w:rsidRPr="00490371" w:rsidRDefault="007B70B8" w:rsidP="007B70B8">
      <w:pPr>
        <w:spacing w:line="360" w:lineRule="auto"/>
        <w:ind w:left="284"/>
        <w:jc w:val="both"/>
      </w:pPr>
      <w:r w:rsidRPr="00490371">
        <w:t>……………………</w:t>
      </w:r>
      <w:r>
        <w:t>……………………………………………………………………….....……………………….</w:t>
      </w:r>
      <w:r w:rsidRPr="00490371">
        <w:t>..........................................................................................</w:t>
      </w:r>
      <w:r>
        <w:t>..................</w:t>
      </w:r>
    </w:p>
    <w:p w:rsidR="007B70B8" w:rsidRPr="00FF39A3" w:rsidRDefault="007B70B8" w:rsidP="007B70B8">
      <w:pPr>
        <w:spacing w:line="360" w:lineRule="auto"/>
        <w:ind w:left="284"/>
        <w:jc w:val="both"/>
        <w:rPr>
          <w:rFonts w:ascii="Cambria" w:hAnsi="Cambria"/>
          <w:i/>
          <w:sz w:val="18"/>
          <w:szCs w:val="18"/>
        </w:rPr>
      </w:pPr>
      <w:r w:rsidRPr="00FF39A3">
        <w:rPr>
          <w:i/>
          <w:sz w:val="18"/>
          <w:szCs w:val="18"/>
        </w:rPr>
        <w:t>(w przypadku korzystania z usług podwykonawcy wskazać dokładne nazwy/firmy podwykonawców oraz zakres powierzonych im zadań) * niepotrzebne skreślić</w:t>
      </w:r>
    </w:p>
    <w:p w:rsidR="007B6231" w:rsidRPr="00600CF4" w:rsidRDefault="007B6231" w:rsidP="00961532">
      <w:pPr>
        <w:numPr>
          <w:ilvl w:val="0"/>
          <w:numId w:val="41"/>
        </w:numPr>
        <w:tabs>
          <w:tab w:val="num" w:pos="720"/>
        </w:tabs>
        <w:suppressAutoHyphens w:val="0"/>
        <w:spacing w:line="276" w:lineRule="auto"/>
        <w:ind w:left="284" w:hanging="284"/>
        <w:jc w:val="both"/>
      </w:pPr>
      <w:r w:rsidRPr="00600CF4">
        <w:lastRenderedPageBreak/>
        <w:t xml:space="preserve">Oświadczam, że oferowane przez Nas </w:t>
      </w:r>
      <w:r w:rsidR="009452BA" w:rsidRPr="00600CF4">
        <w:t>dostawy</w:t>
      </w:r>
      <w:r w:rsidRPr="00600CF4">
        <w:t xml:space="preserve"> spełniają wymagania określone w zapytaniu ofertowym.</w:t>
      </w:r>
    </w:p>
    <w:p w:rsidR="007B6231" w:rsidRPr="00600CF4" w:rsidRDefault="007B6231" w:rsidP="007B70B8">
      <w:pPr>
        <w:numPr>
          <w:ilvl w:val="0"/>
          <w:numId w:val="41"/>
        </w:numPr>
        <w:tabs>
          <w:tab w:val="num" w:pos="720"/>
        </w:tabs>
        <w:suppressAutoHyphens w:val="0"/>
        <w:spacing w:line="276" w:lineRule="auto"/>
        <w:ind w:left="284" w:hanging="284"/>
        <w:jc w:val="both"/>
      </w:pPr>
      <w:r w:rsidRPr="00600CF4">
        <w:t>Oświadczamy, że wzór umowy zawarty w zapytaniu ofertowym został przez nas zaakceptowany i w razie wybrania naszej oferty zobowiązujemy się do podpisania umowy w miejscu i terminie określonym przez Zamawiającego.</w:t>
      </w:r>
    </w:p>
    <w:p w:rsidR="007B6231" w:rsidRPr="00600CF4" w:rsidRDefault="007B6231" w:rsidP="007B70B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</w:pPr>
      <w:r w:rsidRPr="00600CF4">
        <w:t>Oświadczamy, że w cenie oferty zostały uwzględnione wszystkie koszty wykonania zamówienia.</w:t>
      </w:r>
    </w:p>
    <w:p w:rsidR="007B6231" w:rsidRPr="00600CF4" w:rsidRDefault="007B6231" w:rsidP="007B70B8">
      <w:pPr>
        <w:numPr>
          <w:ilvl w:val="0"/>
          <w:numId w:val="41"/>
        </w:numPr>
        <w:tabs>
          <w:tab w:val="num" w:pos="720"/>
        </w:tabs>
        <w:suppressAutoHyphens w:val="0"/>
        <w:spacing w:line="276" w:lineRule="auto"/>
        <w:ind w:left="284" w:hanging="284"/>
        <w:jc w:val="both"/>
      </w:pPr>
      <w:r w:rsidRPr="00600CF4">
        <w:t xml:space="preserve">Termin realizacji zamówienia: </w:t>
      </w:r>
      <w:r w:rsidR="009452BA" w:rsidRPr="00600CF4">
        <w:t>sukcesywnie w ciągu 12 miesięcy od dnia zawarcia umowy, według bieżących potrzeb zgłaszanych przez Zamawiającego lub do wyczerpania wartości umowy (z zastrzeżeniem prawa opcji). Dostawy zamówień</w:t>
      </w:r>
      <w:r w:rsidR="00C33D26" w:rsidRPr="00600CF4">
        <w:t xml:space="preserve"> </w:t>
      </w:r>
      <w:r w:rsidR="009452BA" w:rsidRPr="00600CF4">
        <w:t>szczegółowych będą realizowane w terminie do 7 dni roboczych od dnia złożenia zamówienia.</w:t>
      </w:r>
    </w:p>
    <w:p w:rsidR="007B6231" w:rsidRPr="00600CF4" w:rsidRDefault="007B6231" w:rsidP="007B70B8">
      <w:pPr>
        <w:numPr>
          <w:ilvl w:val="0"/>
          <w:numId w:val="41"/>
        </w:numPr>
        <w:tabs>
          <w:tab w:val="num" w:pos="720"/>
        </w:tabs>
        <w:suppressAutoHyphens w:val="0"/>
        <w:spacing w:line="276" w:lineRule="auto"/>
        <w:ind w:left="284" w:hanging="284"/>
        <w:jc w:val="both"/>
      </w:pPr>
      <w:r w:rsidRPr="00600CF4">
        <w:t>Warunki płatności: przelew 30 dni.</w:t>
      </w:r>
    </w:p>
    <w:p w:rsidR="007B6231" w:rsidRDefault="007B6231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0" w:hanging="142"/>
        <w:jc w:val="both"/>
      </w:pPr>
      <w:r w:rsidRPr="00600CF4">
        <w:t>Oferta pozostaje ważna przez 30 dni licząc od upływu terminu składania ofert.</w:t>
      </w:r>
    </w:p>
    <w:p w:rsidR="007B70B8" w:rsidRDefault="007B70B8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284" w:hanging="426"/>
        <w:jc w:val="both"/>
      </w:pPr>
      <w:r w:rsidRPr="00AC202C">
        <w:t xml:space="preserve">Oświadczamy, że zapoznaliśmy się z Klauzulą informacyjną zgodną </w:t>
      </w:r>
      <w:r>
        <w:t xml:space="preserve">z </w:t>
      </w:r>
      <w:r w:rsidRPr="00AC202C">
        <w:t xml:space="preserve">art. 13 rozporządzenia Parlamentu Europejskiego i Rady (UE) 2016/679 z dnia 27 kwietnia 2016 r. w sprawie ochrony osób fizycznych w związku z przetwarzaniem danych osobowych i w sprawie </w:t>
      </w:r>
      <w:r w:rsidRPr="00C9053C">
        <w:t>swobodnego przepływu takich danych oraz uchylenia dyrektywy 95/46/WE („RODO”), która jest załącznikiem nr 6 do Zapytania ofertowego.</w:t>
      </w:r>
    </w:p>
    <w:p w:rsidR="007B70B8" w:rsidRPr="007B70B8" w:rsidRDefault="007B70B8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284" w:hanging="426"/>
        <w:jc w:val="both"/>
      </w:pPr>
      <w:r w:rsidRPr="00C9053C"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7B70B8">
        <w:rPr>
          <w:spacing w:val="-2"/>
        </w:rPr>
        <w:t>o udzielenie niniejszego zamówienia publicznego i zawarcia umowy, w szczególności poinformowałem te osoby, że ich dane zostaną udostępnione Zamawiającemu i zapoznałem ich z Klauzulą informacyjną stanowiącą załącznik nr 6 do zapytania ofertowego.</w:t>
      </w:r>
    </w:p>
    <w:p w:rsidR="007B70B8" w:rsidRDefault="007B70B8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284" w:hanging="426"/>
        <w:jc w:val="both"/>
      </w:pPr>
      <w:r w:rsidRPr="00C9053C">
        <w:t>Oświadczamy, że niniejsza oferta jest jawna, za wyjątkiem informacji zawartych na stronach ……….….., które stanowią tajemnicę przedsiębiorstwa w rozumieniu przepisów ustawy o zwalczaniu</w:t>
      </w:r>
      <w:r w:rsidRPr="001B6819">
        <w:t xml:space="preserve"> nieuczciwej konkurencji (tj. Dz.U. z 2003 r., poz. 1503 ze zm.) i jako takie nie mogą być ogólnodostępne. (Wykonawca jest zobowiązany wykazać, iż zastrzeżone informacje stanowią tajemnicę przedsiębiorstwa).</w:t>
      </w:r>
    </w:p>
    <w:p w:rsidR="00F4566B" w:rsidRDefault="006970D3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0" w:hanging="142"/>
        <w:jc w:val="both"/>
      </w:pPr>
      <w:r w:rsidRPr="00600CF4">
        <w:t>Ofertę składamy na ………….. kolejno ponumerowanych stronach.</w:t>
      </w:r>
    </w:p>
    <w:p w:rsidR="007B6231" w:rsidRDefault="007B6231" w:rsidP="007B70B8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0" w:hanging="142"/>
        <w:jc w:val="both"/>
      </w:pPr>
      <w:r w:rsidRPr="00600CF4">
        <w:t>Załączniki do oferty:</w:t>
      </w:r>
    </w:p>
    <w:p w:rsidR="007B70B8" w:rsidRDefault="007B70B8" w:rsidP="007B70B8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 w:rsidRPr="007B70B8">
        <w:t>Załącznik nr 2 - Formularz cenowy</w:t>
      </w:r>
    </w:p>
    <w:p w:rsidR="007B70B8" w:rsidRDefault="007B70B8" w:rsidP="007B70B8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 w:rsidRPr="007B70B8">
        <w:t xml:space="preserve">Załącznik nr 3 - Oświadczenie o braku powiązań </w:t>
      </w:r>
    </w:p>
    <w:p w:rsidR="007B70B8" w:rsidRDefault="007B70B8" w:rsidP="007B70B8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 w:rsidRPr="007B70B8">
        <w:t>Załącznik nr 4 - Oświadczenie o spełnieniu warunków udziału w postępowaniu</w:t>
      </w:r>
    </w:p>
    <w:p w:rsidR="007B70B8" w:rsidRDefault="007B70B8" w:rsidP="007B70B8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>
        <w:t>……</w:t>
      </w:r>
      <w:r w:rsidRPr="00324369">
        <w:t>……………………………………………..</w:t>
      </w:r>
    </w:p>
    <w:p w:rsidR="007B70B8" w:rsidRPr="00324369" w:rsidRDefault="007B70B8" w:rsidP="007B70B8">
      <w:pPr>
        <w:pStyle w:val="Akapitzlist"/>
        <w:numPr>
          <w:ilvl w:val="0"/>
          <w:numId w:val="45"/>
        </w:numPr>
        <w:suppressAutoHyphens w:val="0"/>
        <w:spacing w:line="360" w:lineRule="auto"/>
        <w:jc w:val="both"/>
      </w:pPr>
      <w:r>
        <w:t>………………………………………………….</w:t>
      </w:r>
    </w:p>
    <w:p w:rsidR="007B70B8" w:rsidRPr="00600CF4" w:rsidRDefault="007B70B8" w:rsidP="007B70B8">
      <w:pPr>
        <w:suppressAutoHyphens w:val="0"/>
        <w:spacing w:line="360" w:lineRule="auto"/>
        <w:jc w:val="both"/>
      </w:pPr>
    </w:p>
    <w:p w:rsidR="007B70B8" w:rsidRDefault="007B70B8" w:rsidP="007B70B8">
      <w:pPr>
        <w:pStyle w:val="Tekstpodstawowywcity"/>
        <w:spacing w:after="0" w:line="360" w:lineRule="auto"/>
        <w:ind w:left="0"/>
        <w:jc w:val="both"/>
      </w:pPr>
    </w:p>
    <w:p w:rsidR="007B70B8" w:rsidRPr="00324369" w:rsidRDefault="007B70B8" w:rsidP="007B70B8">
      <w:pPr>
        <w:pStyle w:val="Tekstpodstawowywcity"/>
        <w:spacing w:after="0" w:line="360" w:lineRule="auto"/>
        <w:ind w:left="0"/>
        <w:jc w:val="both"/>
      </w:pPr>
      <w:r w:rsidRPr="00324369">
        <w:t>..................., dnia .......................................</w:t>
      </w:r>
    </w:p>
    <w:p w:rsidR="007B70B8" w:rsidRPr="00600CF4" w:rsidRDefault="007B70B8" w:rsidP="007B70B8">
      <w:pPr>
        <w:pStyle w:val="Tekstpodstawowywcity"/>
        <w:spacing w:after="0" w:line="360" w:lineRule="auto"/>
        <w:ind w:left="0"/>
        <w:jc w:val="both"/>
      </w:pPr>
    </w:p>
    <w:p w:rsidR="007B70B8" w:rsidRDefault="008E658D" w:rsidP="000A0C1F">
      <w:pPr>
        <w:pStyle w:val="Tekstpodstawowywcity"/>
        <w:spacing w:after="0"/>
        <w:jc w:val="both"/>
      </w:pPr>
      <w:r w:rsidRPr="00600CF4">
        <w:tab/>
      </w:r>
      <w:r w:rsidRPr="00600CF4">
        <w:tab/>
      </w:r>
      <w:r w:rsidRPr="00600CF4">
        <w:tab/>
      </w:r>
      <w:r w:rsidRPr="00600CF4">
        <w:tab/>
      </w:r>
      <w:r w:rsidRPr="00600CF4">
        <w:tab/>
      </w:r>
      <w:r w:rsidR="007B70B8">
        <w:tab/>
        <w:t xml:space="preserve">       </w:t>
      </w:r>
      <w:r w:rsidRPr="00600CF4">
        <w:t>………………………………………………</w:t>
      </w:r>
    </w:p>
    <w:p w:rsidR="008E658D" w:rsidRPr="000A0C1F" w:rsidRDefault="007B70B8" w:rsidP="000A0C1F">
      <w:pPr>
        <w:pStyle w:val="Tekstpodstawowywcity"/>
        <w:spacing w:after="0"/>
        <w:jc w:val="both"/>
        <w:rPr>
          <w:sz w:val="20"/>
          <w:szCs w:val="20"/>
        </w:rPr>
      </w:pPr>
      <w:r>
        <w:tab/>
      </w:r>
      <w:r w:rsidR="008E658D" w:rsidRPr="00600CF4">
        <w:tab/>
      </w:r>
      <w:r w:rsidR="008E658D" w:rsidRPr="00600CF4">
        <w:tab/>
      </w:r>
      <w:r w:rsidR="008E658D" w:rsidRPr="00600CF4">
        <w:tab/>
      </w:r>
      <w:r w:rsidR="008E658D" w:rsidRPr="00600CF4">
        <w:tab/>
      </w:r>
      <w:r>
        <w:tab/>
      </w:r>
      <w:r>
        <w:tab/>
      </w:r>
      <w:r w:rsidR="008E658D" w:rsidRPr="000A0C1F">
        <w:rPr>
          <w:sz w:val="20"/>
          <w:szCs w:val="20"/>
        </w:rPr>
        <w:t xml:space="preserve">podpis upoważnionego przedstawiciela </w:t>
      </w:r>
    </w:p>
    <w:sectPr w:rsidR="008E658D" w:rsidRPr="000A0C1F" w:rsidSect="00124F3A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C7" w:rsidRDefault="001977C7" w:rsidP="003B7E22">
      <w:r>
        <w:separator/>
      </w:r>
    </w:p>
  </w:endnote>
  <w:endnote w:type="continuationSeparator" w:id="0">
    <w:p w:rsidR="001977C7" w:rsidRDefault="001977C7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67826"/>
      <w:docPartObj>
        <w:docPartGallery w:val="Page Numbers (Bottom of Page)"/>
        <w:docPartUnique/>
      </w:docPartObj>
    </w:sdtPr>
    <w:sdtEndPr/>
    <w:sdtContent>
      <w:p w:rsidR="007B6231" w:rsidRDefault="005A2336">
        <w:pPr>
          <w:pStyle w:val="Stopka"/>
          <w:jc w:val="right"/>
        </w:pPr>
        <w:r>
          <w:fldChar w:fldCharType="begin"/>
        </w:r>
        <w:r w:rsidR="007B6231">
          <w:instrText>PAGE   \* MERGEFORMAT</w:instrText>
        </w:r>
        <w:r>
          <w:fldChar w:fldCharType="separate"/>
        </w:r>
        <w:r w:rsidR="001A37EE">
          <w:rPr>
            <w:noProof/>
          </w:rPr>
          <w:t>2</w:t>
        </w:r>
        <w:r>
          <w:fldChar w:fldCharType="end"/>
        </w:r>
      </w:p>
    </w:sdtContent>
  </w:sdt>
  <w:p w:rsidR="007B6231" w:rsidRDefault="007B6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C7" w:rsidRDefault="001977C7" w:rsidP="003B7E22">
      <w:r>
        <w:separator/>
      </w:r>
    </w:p>
  </w:footnote>
  <w:footnote w:type="continuationSeparator" w:id="0">
    <w:p w:rsidR="001977C7" w:rsidRDefault="001977C7" w:rsidP="003B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5C" w:rsidRDefault="003F635C" w:rsidP="003F635C">
    <w:pPr>
      <w:pStyle w:val="Nagwek"/>
      <w:tabs>
        <w:tab w:val="clear" w:pos="4536"/>
        <w:tab w:val="left" w:pos="-284"/>
      </w:tabs>
    </w:pPr>
    <w:r>
      <w:t xml:space="preserve">Nr zamówienia: </w:t>
    </w:r>
    <w:r w:rsidR="00600CF4">
      <w:t>30</w:t>
    </w:r>
    <w:r>
      <w:t>/REG/20</w:t>
    </w:r>
    <w:r w:rsidR="00C76F8A">
      <w:t>2</w:t>
    </w:r>
    <w:r w:rsidR="00600CF4">
      <w:t>1</w:t>
    </w:r>
    <w:r>
      <w:tab/>
    </w:r>
  </w:p>
  <w:p w:rsidR="003F635C" w:rsidRDefault="003F635C" w:rsidP="003F635C">
    <w:pPr>
      <w:pStyle w:val="Nagwek"/>
      <w:tabs>
        <w:tab w:val="clear" w:pos="4536"/>
        <w:tab w:val="left" w:pos="-284"/>
      </w:tabs>
    </w:pP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615F4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64138"/>
    <w:multiLevelType w:val="hybridMultilevel"/>
    <w:tmpl w:val="6CEADE7A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4527EA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3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0"/>
  </w:num>
  <w:num w:numId="4">
    <w:abstractNumId w:val="5"/>
  </w:num>
  <w:num w:numId="5">
    <w:abstractNumId w:val="1"/>
  </w:num>
  <w:num w:numId="6">
    <w:abstractNumId w:val="0"/>
  </w:num>
  <w:num w:numId="7">
    <w:abstractNumId w:val="42"/>
  </w:num>
  <w:num w:numId="8">
    <w:abstractNumId w:val="2"/>
  </w:num>
  <w:num w:numId="9">
    <w:abstractNumId w:val="4"/>
  </w:num>
  <w:num w:numId="10">
    <w:abstractNumId w:val="3"/>
  </w:num>
  <w:num w:numId="11">
    <w:abstractNumId w:val="33"/>
  </w:num>
  <w:num w:numId="12">
    <w:abstractNumId w:val="28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19"/>
  </w:num>
  <w:num w:numId="17">
    <w:abstractNumId w:val="35"/>
  </w:num>
  <w:num w:numId="18">
    <w:abstractNumId w:val="20"/>
  </w:num>
  <w:num w:numId="19">
    <w:abstractNumId w:val="38"/>
  </w:num>
  <w:num w:numId="20">
    <w:abstractNumId w:val="37"/>
  </w:num>
  <w:num w:numId="21">
    <w:abstractNumId w:val="18"/>
  </w:num>
  <w:num w:numId="22">
    <w:abstractNumId w:val="14"/>
  </w:num>
  <w:num w:numId="23">
    <w:abstractNumId w:val="43"/>
  </w:num>
  <w:num w:numId="24">
    <w:abstractNumId w:val="6"/>
  </w:num>
  <w:num w:numId="25">
    <w:abstractNumId w:val="41"/>
  </w:num>
  <w:num w:numId="26">
    <w:abstractNumId w:val="34"/>
  </w:num>
  <w:num w:numId="27">
    <w:abstractNumId w:val="32"/>
  </w:num>
  <w:num w:numId="28">
    <w:abstractNumId w:val="23"/>
  </w:num>
  <w:num w:numId="29">
    <w:abstractNumId w:val="12"/>
  </w:num>
  <w:num w:numId="30">
    <w:abstractNumId w:val="30"/>
  </w:num>
  <w:num w:numId="31">
    <w:abstractNumId w:val="17"/>
  </w:num>
  <w:num w:numId="32">
    <w:abstractNumId w:val="39"/>
  </w:num>
  <w:num w:numId="33">
    <w:abstractNumId w:val="7"/>
  </w:num>
  <w:num w:numId="34">
    <w:abstractNumId w:val="21"/>
  </w:num>
  <w:num w:numId="35">
    <w:abstractNumId w:val="27"/>
  </w:num>
  <w:num w:numId="36">
    <w:abstractNumId w:val="36"/>
  </w:num>
  <w:num w:numId="37">
    <w:abstractNumId w:val="24"/>
  </w:num>
  <w:num w:numId="38">
    <w:abstractNumId w:val="10"/>
  </w:num>
  <w:num w:numId="39">
    <w:abstractNumId w:val="31"/>
  </w:num>
  <w:num w:numId="40">
    <w:abstractNumId w:val="22"/>
  </w:num>
  <w:num w:numId="41">
    <w:abstractNumId w:val="26"/>
  </w:num>
  <w:num w:numId="42">
    <w:abstractNumId w:val="15"/>
  </w:num>
  <w:num w:numId="43">
    <w:abstractNumId w:val="8"/>
  </w:num>
  <w:num w:numId="44">
    <w:abstractNumId w:val="25"/>
  </w:num>
  <w:num w:numId="4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2DB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0C1F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4F3A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7C7"/>
    <w:rsid w:val="00197B76"/>
    <w:rsid w:val="00197C4F"/>
    <w:rsid w:val="001A00B6"/>
    <w:rsid w:val="001A1229"/>
    <w:rsid w:val="001A2178"/>
    <w:rsid w:val="001A2C14"/>
    <w:rsid w:val="001A37EE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0A28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E7724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27EC7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233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7ED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CF4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0B8"/>
    <w:rsid w:val="007B7799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8FF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1532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95C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D7DDA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24A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6F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087C-100C-4D3B-9CB4-F15BB880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link w:val="Teksttreci0"/>
    <w:rsid w:val="007B70B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70B8"/>
    <w:pPr>
      <w:widowControl w:val="0"/>
      <w:shd w:val="clear" w:color="auto" w:fill="FFFFFF"/>
      <w:suppressAutoHyphens w:val="0"/>
      <w:spacing w:line="276" w:lineRule="auto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user</cp:lastModifiedBy>
  <cp:revision>4</cp:revision>
  <cp:lastPrinted>2021-08-25T07:44:00Z</cp:lastPrinted>
  <dcterms:created xsi:type="dcterms:W3CDTF">2021-08-19T09:45:00Z</dcterms:created>
  <dcterms:modified xsi:type="dcterms:W3CDTF">2021-08-25T07:45:00Z</dcterms:modified>
</cp:coreProperties>
</file>