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0A" w:rsidRPr="00FB742C" w:rsidRDefault="003C6E0A" w:rsidP="00C33D26">
      <w:pPr>
        <w:suppressAutoHyphens w:val="0"/>
        <w:ind w:left="2832" w:firstLine="708"/>
        <w:jc w:val="both"/>
        <w:rPr>
          <w:b/>
          <w:spacing w:val="60"/>
          <w:sz w:val="36"/>
          <w:szCs w:val="36"/>
          <w:lang w:eastAsia="pl-PL"/>
        </w:rPr>
      </w:pPr>
      <w:r w:rsidRPr="00FB742C">
        <w:rPr>
          <w:b/>
          <w:spacing w:val="60"/>
          <w:sz w:val="36"/>
          <w:szCs w:val="36"/>
          <w:lang w:eastAsia="pl-PL"/>
        </w:rPr>
        <w:t>OFERTA</w:t>
      </w:r>
    </w:p>
    <w:p w:rsidR="003F635C" w:rsidRPr="00FB742C" w:rsidRDefault="003F635C" w:rsidP="00BD0AC4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b/>
          <w:lang w:eastAsia="pl-PL"/>
        </w:rPr>
      </w:pPr>
      <w:r w:rsidRPr="00FB742C">
        <w:rPr>
          <w:b/>
          <w:lang w:eastAsia="pl-PL"/>
        </w:rPr>
        <w:t>ZAMAWIAJĄCY:</w:t>
      </w:r>
    </w:p>
    <w:p w:rsidR="00F43FEA" w:rsidRPr="00FB742C" w:rsidRDefault="003F635C" w:rsidP="006B6221">
      <w:pPr>
        <w:spacing w:line="360" w:lineRule="auto"/>
        <w:ind w:left="284"/>
        <w:jc w:val="both"/>
        <w:rPr>
          <w:lang w:eastAsia="pl-PL"/>
        </w:rPr>
      </w:pPr>
      <w:r w:rsidRPr="00FB742C">
        <w:rPr>
          <w:lang w:eastAsia="pl-PL"/>
        </w:rPr>
        <w:t>Instytut Ogrodnictwa</w:t>
      </w:r>
      <w:r w:rsidR="006B6221">
        <w:rPr>
          <w:lang w:eastAsia="pl-PL"/>
        </w:rPr>
        <w:t xml:space="preserve"> – Państwowy Instytut badawczy</w:t>
      </w:r>
      <w:r w:rsidRPr="00FB742C">
        <w:rPr>
          <w:lang w:eastAsia="pl-PL"/>
        </w:rPr>
        <w:t>, 96-100 Skierniewice, ul. Konstytucji 3 Maja 1/3</w:t>
      </w:r>
    </w:p>
    <w:p w:rsidR="00F43FEA" w:rsidRPr="00FB742C" w:rsidRDefault="00F43FEA" w:rsidP="00BD0AC4">
      <w:pPr>
        <w:pStyle w:val="Akapitzlist"/>
        <w:numPr>
          <w:ilvl w:val="0"/>
          <w:numId w:val="41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FB742C">
        <w:rPr>
          <w:b/>
          <w:lang w:eastAsia="pl-PL"/>
        </w:rPr>
        <w:t>WYKONAWCA:</w:t>
      </w:r>
    </w:p>
    <w:p w:rsidR="003C6E0A" w:rsidRPr="00FB742C" w:rsidRDefault="00F43FEA" w:rsidP="00BD0AC4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  <w:r w:rsidRPr="00FB742C">
        <w:rPr>
          <w:lang w:eastAsia="pl-PL"/>
        </w:rPr>
        <w:t>Nazwa/Firma</w:t>
      </w:r>
      <w:r w:rsidR="003C6E0A" w:rsidRPr="00FB742C">
        <w:rPr>
          <w:b/>
          <w:lang w:eastAsia="pl-PL"/>
        </w:rPr>
        <w:t xml:space="preserve"> </w:t>
      </w:r>
      <w:r w:rsidR="003C6E0A" w:rsidRPr="00FB742C">
        <w:rPr>
          <w:lang w:eastAsia="pl-PL"/>
        </w:rPr>
        <w:t>........................................................................</w:t>
      </w:r>
      <w:r w:rsidRPr="00FB742C">
        <w:rPr>
          <w:lang w:eastAsia="pl-PL"/>
        </w:rPr>
        <w:t>...........</w:t>
      </w:r>
      <w:r w:rsidR="003C6E0A" w:rsidRPr="00FB742C">
        <w:rPr>
          <w:lang w:eastAsia="pl-PL"/>
        </w:rPr>
        <w:t>....................................</w:t>
      </w:r>
      <w:r w:rsidR="00BD0AC4" w:rsidRPr="00FB742C">
        <w:rPr>
          <w:lang w:eastAsia="pl-PL"/>
        </w:rPr>
        <w:t>..........................</w:t>
      </w:r>
      <w:r w:rsidR="00FB742C">
        <w:rPr>
          <w:lang w:eastAsia="pl-PL"/>
        </w:rPr>
        <w:t>.</w:t>
      </w:r>
    </w:p>
    <w:p w:rsidR="003C6E0A" w:rsidRDefault="00F43FEA" w:rsidP="003742E3">
      <w:pPr>
        <w:tabs>
          <w:tab w:val="num" w:pos="284"/>
          <w:tab w:val="left" w:pos="567"/>
        </w:tabs>
        <w:suppressAutoHyphens w:val="0"/>
        <w:spacing w:line="360" w:lineRule="auto"/>
        <w:ind w:firstLine="284"/>
        <w:jc w:val="both"/>
        <w:rPr>
          <w:lang w:eastAsia="pl-PL"/>
        </w:rPr>
      </w:pPr>
      <w:r w:rsidRPr="00FB742C">
        <w:rPr>
          <w:lang w:eastAsia="pl-PL"/>
        </w:rPr>
        <w:t>Adres</w:t>
      </w:r>
      <w:r w:rsidR="00FB742C">
        <w:rPr>
          <w:lang w:eastAsia="pl-PL"/>
        </w:rPr>
        <w:t xml:space="preserve"> si</w:t>
      </w:r>
      <w:r w:rsidRPr="00FB742C">
        <w:rPr>
          <w:lang w:eastAsia="pl-PL"/>
        </w:rPr>
        <w:t>edziby</w:t>
      </w:r>
      <w:r w:rsidR="00FB742C">
        <w:rPr>
          <w:lang w:eastAsia="pl-PL"/>
        </w:rPr>
        <w:t xml:space="preserve"> </w:t>
      </w:r>
      <w:r w:rsidR="003C6E0A" w:rsidRPr="00FB742C">
        <w:rPr>
          <w:lang w:eastAsia="pl-PL"/>
        </w:rPr>
        <w:t>.................................................</w:t>
      </w:r>
      <w:r w:rsidRPr="00FB742C">
        <w:rPr>
          <w:lang w:eastAsia="pl-PL"/>
        </w:rPr>
        <w:t>................................</w:t>
      </w:r>
      <w:r w:rsidR="003C6E0A" w:rsidRPr="00FB742C">
        <w:rPr>
          <w:lang w:eastAsia="pl-PL"/>
        </w:rPr>
        <w:t>................</w:t>
      </w:r>
      <w:r w:rsidR="00FB742C">
        <w:rPr>
          <w:lang w:eastAsia="pl-PL"/>
        </w:rPr>
        <w:t>........................</w:t>
      </w:r>
    </w:p>
    <w:p w:rsidR="00FB742C" w:rsidRDefault="00FB742C" w:rsidP="003742E3">
      <w:pPr>
        <w:tabs>
          <w:tab w:val="num" w:pos="284"/>
          <w:tab w:val="left" w:pos="567"/>
        </w:tabs>
        <w:suppressAutoHyphens w:val="0"/>
        <w:spacing w:line="360" w:lineRule="auto"/>
        <w:ind w:firstLine="284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</w:t>
      </w:r>
    </w:p>
    <w:p w:rsidR="00FB742C" w:rsidRPr="00FB742C" w:rsidRDefault="00FB742C" w:rsidP="003742E3">
      <w:pPr>
        <w:tabs>
          <w:tab w:val="num" w:pos="284"/>
          <w:tab w:val="left" w:pos="567"/>
        </w:tabs>
        <w:suppressAutoHyphens w:val="0"/>
        <w:spacing w:line="360" w:lineRule="auto"/>
        <w:ind w:firstLine="284"/>
        <w:jc w:val="both"/>
        <w:rPr>
          <w:lang w:eastAsia="pl-PL"/>
        </w:rPr>
      </w:pPr>
      <w:r>
        <w:rPr>
          <w:lang w:eastAsia="pl-PL"/>
        </w:rPr>
        <w:t>Adres do korespondencji …………………………………………………………………..</w:t>
      </w:r>
    </w:p>
    <w:p w:rsidR="00FB742C" w:rsidRDefault="003C6E0A" w:rsidP="003742E3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FB742C">
        <w:rPr>
          <w:lang w:eastAsia="pl-PL"/>
        </w:rPr>
        <w:t>Tel. ………………</w:t>
      </w:r>
      <w:r w:rsidR="00FB742C">
        <w:rPr>
          <w:lang w:eastAsia="pl-PL"/>
        </w:rPr>
        <w:t>…</w:t>
      </w:r>
      <w:r w:rsidR="00BD0AC4" w:rsidRPr="00FB742C">
        <w:rPr>
          <w:lang w:eastAsia="pl-PL"/>
        </w:rPr>
        <w:t>…….</w:t>
      </w:r>
      <w:r w:rsidRPr="00FB742C">
        <w:rPr>
          <w:lang w:eastAsia="pl-PL"/>
        </w:rPr>
        <w:t>……. Fax. …</w:t>
      </w:r>
      <w:r w:rsidR="00FB742C">
        <w:rPr>
          <w:lang w:eastAsia="pl-PL"/>
        </w:rPr>
        <w:t>…….</w:t>
      </w:r>
      <w:r w:rsidRPr="00FB742C">
        <w:rPr>
          <w:lang w:eastAsia="pl-PL"/>
        </w:rPr>
        <w:t>……………</w:t>
      </w:r>
      <w:r w:rsidR="00BD0AC4" w:rsidRPr="00FB742C">
        <w:rPr>
          <w:lang w:eastAsia="pl-PL"/>
        </w:rPr>
        <w:t>…….</w:t>
      </w:r>
      <w:r w:rsidRPr="00FB742C">
        <w:rPr>
          <w:lang w:eastAsia="pl-PL"/>
        </w:rPr>
        <w:t xml:space="preserve">……… </w:t>
      </w:r>
    </w:p>
    <w:p w:rsidR="003C6E0A" w:rsidRPr="00FB742C" w:rsidRDefault="003C6E0A" w:rsidP="003742E3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FB742C">
        <w:rPr>
          <w:lang w:eastAsia="pl-PL"/>
        </w:rPr>
        <w:t>e-mail ...............................</w:t>
      </w:r>
      <w:r w:rsidR="00BD0AC4" w:rsidRPr="00FB742C">
        <w:rPr>
          <w:lang w:eastAsia="pl-PL"/>
        </w:rPr>
        <w:t>...............</w:t>
      </w:r>
      <w:r w:rsidRPr="00FB742C">
        <w:rPr>
          <w:lang w:eastAsia="pl-PL"/>
        </w:rPr>
        <w:t>................</w:t>
      </w:r>
    </w:p>
    <w:p w:rsidR="00E51B92" w:rsidRDefault="003C6E0A" w:rsidP="006653A2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FB742C">
        <w:rPr>
          <w:lang w:eastAsia="pl-PL"/>
        </w:rPr>
        <w:t>NIP ……………………</w:t>
      </w:r>
      <w:r w:rsidR="00BD0AC4" w:rsidRPr="00FB742C">
        <w:rPr>
          <w:lang w:eastAsia="pl-PL"/>
        </w:rPr>
        <w:t>..</w:t>
      </w:r>
      <w:r w:rsidRPr="00FB742C">
        <w:rPr>
          <w:lang w:eastAsia="pl-PL"/>
        </w:rPr>
        <w:t>………………. REGON …………………</w:t>
      </w:r>
      <w:r w:rsidR="00BD0AC4" w:rsidRPr="00FB742C">
        <w:rPr>
          <w:lang w:eastAsia="pl-PL"/>
        </w:rPr>
        <w:t>……….</w:t>
      </w:r>
      <w:r w:rsidRPr="00FB742C">
        <w:rPr>
          <w:lang w:eastAsia="pl-PL"/>
        </w:rPr>
        <w:t>……………</w:t>
      </w:r>
    </w:p>
    <w:p w:rsidR="00E51B92" w:rsidRPr="00F46629" w:rsidRDefault="00E51B92" w:rsidP="00E51B92">
      <w:pPr>
        <w:tabs>
          <w:tab w:val="num" w:pos="284"/>
        </w:tabs>
        <w:spacing w:line="276" w:lineRule="auto"/>
        <w:jc w:val="both"/>
        <w:rPr>
          <w:lang w:eastAsia="pl-PL"/>
        </w:rPr>
      </w:pPr>
    </w:p>
    <w:p w:rsidR="003C6E0A" w:rsidRDefault="003C6E0A" w:rsidP="00E51B92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FB742C">
        <w:rPr>
          <w:lang w:eastAsia="pl-PL"/>
        </w:rPr>
        <w:t>Oferujemy wykonanie zamówienia prowadzonego w trybie zapytania ofertowego</w:t>
      </w:r>
      <w:r w:rsidR="003F635C" w:rsidRPr="00FB742C">
        <w:rPr>
          <w:lang w:eastAsia="pl-PL"/>
        </w:rPr>
        <w:t xml:space="preserve"> </w:t>
      </w:r>
      <w:r w:rsidRPr="00FB742C">
        <w:rPr>
          <w:lang w:eastAsia="pl-PL"/>
        </w:rPr>
        <w:t xml:space="preserve">nr </w:t>
      </w:r>
      <w:r w:rsidR="009B6BF5">
        <w:rPr>
          <w:lang w:eastAsia="pl-PL"/>
        </w:rPr>
        <w:t>5</w:t>
      </w:r>
      <w:r w:rsidRPr="00FB742C">
        <w:rPr>
          <w:lang w:eastAsia="pl-PL"/>
        </w:rPr>
        <w:t>/REG/20</w:t>
      </w:r>
      <w:r w:rsidR="00C76F8A" w:rsidRPr="00FB742C">
        <w:rPr>
          <w:lang w:eastAsia="pl-PL"/>
        </w:rPr>
        <w:t>2</w:t>
      </w:r>
      <w:r w:rsidR="00A73B22">
        <w:rPr>
          <w:lang w:eastAsia="pl-PL"/>
        </w:rPr>
        <w:t>1</w:t>
      </w:r>
      <w:r w:rsidRPr="00FB742C">
        <w:rPr>
          <w:lang w:eastAsia="pl-PL"/>
        </w:rPr>
        <w:t xml:space="preserve"> p.n.: „</w:t>
      </w:r>
      <w:r w:rsidR="009452BA" w:rsidRPr="00E51B92">
        <w:rPr>
          <w:b/>
        </w:rPr>
        <w:t xml:space="preserve">Sukcesywne dostawy </w:t>
      </w:r>
      <w:r w:rsidR="009B6BF5">
        <w:rPr>
          <w:b/>
        </w:rPr>
        <w:t>rękawiczek</w:t>
      </w:r>
      <w:r w:rsidRPr="00FB742C">
        <w:t>”</w:t>
      </w:r>
      <w:r w:rsidR="00F43FEA" w:rsidRPr="00FB742C">
        <w:rPr>
          <w:lang w:eastAsia="pl-PL"/>
        </w:rPr>
        <w:t xml:space="preserve"> </w:t>
      </w:r>
      <w:r w:rsidR="007B6231" w:rsidRPr="00FB742C">
        <w:rPr>
          <w:lang w:eastAsia="pl-PL"/>
        </w:rPr>
        <w:t xml:space="preserve">za łączną ryczałtową </w:t>
      </w:r>
      <w:r w:rsidR="00C33D26" w:rsidRPr="00FB742C">
        <w:rPr>
          <w:lang w:eastAsia="pl-PL"/>
        </w:rPr>
        <w:t xml:space="preserve">cenę </w:t>
      </w:r>
      <w:r w:rsidR="00E51B92">
        <w:rPr>
          <w:lang w:eastAsia="pl-PL"/>
        </w:rPr>
        <w:t xml:space="preserve">brutto </w:t>
      </w:r>
      <w:r w:rsidR="00C33D26" w:rsidRPr="00FB742C">
        <w:rPr>
          <w:lang w:eastAsia="pl-PL"/>
        </w:rPr>
        <w:t>………………………………….</w:t>
      </w:r>
      <w:r w:rsidR="00E51B92">
        <w:rPr>
          <w:lang w:eastAsia="pl-PL"/>
        </w:rPr>
        <w:t xml:space="preserve"> zł,</w:t>
      </w:r>
    </w:p>
    <w:p w:rsidR="00E51B92" w:rsidRDefault="00E51B92" w:rsidP="00E51B92">
      <w:pPr>
        <w:suppressAutoHyphens w:val="0"/>
        <w:spacing w:line="360" w:lineRule="auto"/>
        <w:ind w:left="284"/>
        <w:jc w:val="both"/>
        <w:rPr>
          <w:lang w:eastAsia="pl-PL"/>
        </w:rPr>
      </w:pPr>
      <w:r>
        <w:rPr>
          <w:lang w:eastAsia="pl-PL"/>
        </w:rPr>
        <w:t>Słownie złotych ……………………………………………………………………………..</w:t>
      </w:r>
    </w:p>
    <w:p w:rsidR="00E51B92" w:rsidRDefault="00E51B92" w:rsidP="00E51B92">
      <w:pPr>
        <w:suppressAutoHyphens w:val="0"/>
        <w:spacing w:line="360" w:lineRule="auto"/>
        <w:ind w:left="284"/>
        <w:jc w:val="both"/>
        <w:rPr>
          <w:lang w:eastAsia="pl-PL"/>
        </w:rPr>
      </w:pPr>
      <w:r>
        <w:rPr>
          <w:lang w:eastAsia="pl-PL"/>
        </w:rPr>
        <w:t xml:space="preserve">w tym podatek VAT w wysokości ……… % …………………. </w:t>
      </w:r>
      <w:r w:rsidR="009B6BF5">
        <w:rPr>
          <w:lang w:eastAsia="pl-PL"/>
        </w:rPr>
        <w:t>z</w:t>
      </w:r>
      <w:r>
        <w:rPr>
          <w:lang w:eastAsia="pl-PL"/>
        </w:rPr>
        <w:t>ł, słownie złotych:</w:t>
      </w:r>
    </w:p>
    <w:p w:rsidR="00E51B92" w:rsidRDefault="00E51B92" w:rsidP="00E51B92">
      <w:pPr>
        <w:suppressAutoHyphens w:val="0"/>
        <w:spacing w:line="360" w:lineRule="auto"/>
        <w:ind w:left="284"/>
        <w:jc w:val="both"/>
        <w:rPr>
          <w:lang w:eastAsia="pl-PL"/>
        </w:rPr>
      </w:pPr>
      <w:r>
        <w:rPr>
          <w:lang w:eastAsia="pl-PL"/>
        </w:rPr>
        <w:t xml:space="preserve">……………………………………………………………………………………………… . </w:t>
      </w:r>
    </w:p>
    <w:p w:rsidR="00E51B92" w:rsidRPr="00FB742C" w:rsidRDefault="00E51B92" w:rsidP="00E51B92">
      <w:pPr>
        <w:suppressAutoHyphens w:val="0"/>
        <w:spacing w:line="360" w:lineRule="auto"/>
        <w:ind w:left="284"/>
        <w:jc w:val="both"/>
        <w:rPr>
          <w:lang w:eastAsia="pl-PL"/>
        </w:rPr>
      </w:pPr>
    </w:p>
    <w:p w:rsidR="00CE2AF2" w:rsidRPr="00FB742C" w:rsidRDefault="00CE2AF2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</w:pPr>
      <w:r w:rsidRPr="00FB742C">
        <w:t>Oświadczamy, że powierzymy niżej wymienionym podwykonawcom wykonanie niżej wskazanych części zamówienia:</w:t>
      </w:r>
    </w:p>
    <w:tbl>
      <w:tblPr>
        <w:tblStyle w:val="Tabela-Siatka"/>
        <w:tblW w:w="8783" w:type="dxa"/>
        <w:tblInd w:w="284" w:type="dxa"/>
        <w:tblLook w:val="04A0"/>
      </w:tblPr>
      <w:tblGrid>
        <w:gridCol w:w="570"/>
        <w:gridCol w:w="4390"/>
        <w:gridCol w:w="3823"/>
      </w:tblGrid>
      <w:tr w:rsidR="00CE2AF2" w:rsidRPr="00FB742C" w:rsidTr="00CE2AF2">
        <w:trPr>
          <w:trHeight w:val="581"/>
        </w:trPr>
        <w:tc>
          <w:tcPr>
            <w:tcW w:w="562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B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B742C">
              <w:rPr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3827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B742C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CE2AF2" w:rsidRPr="00FB742C" w:rsidTr="00CE2AF2">
        <w:trPr>
          <w:trHeight w:val="418"/>
        </w:trPr>
        <w:tc>
          <w:tcPr>
            <w:tcW w:w="562" w:type="dxa"/>
            <w:vAlign w:val="center"/>
          </w:tcPr>
          <w:p w:rsidR="00CE2AF2" w:rsidRPr="00FB742C" w:rsidRDefault="00CE2AF2" w:rsidP="003742E3">
            <w:pPr>
              <w:suppressAutoHyphens w:val="0"/>
              <w:spacing w:line="360" w:lineRule="auto"/>
              <w:jc w:val="center"/>
              <w:rPr>
                <w:sz w:val="24"/>
                <w:szCs w:val="24"/>
              </w:rPr>
            </w:pPr>
            <w:r w:rsidRPr="00FB742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E2AF2" w:rsidRPr="00FB742C" w:rsidTr="00CE2AF2">
        <w:trPr>
          <w:trHeight w:val="410"/>
        </w:trPr>
        <w:tc>
          <w:tcPr>
            <w:tcW w:w="562" w:type="dxa"/>
            <w:vAlign w:val="center"/>
          </w:tcPr>
          <w:p w:rsidR="00CE2AF2" w:rsidRPr="00FB742C" w:rsidRDefault="00CE2AF2" w:rsidP="003742E3">
            <w:pPr>
              <w:suppressAutoHyphens w:val="0"/>
              <w:spacing w:line="360" w:lineRule="auto"/>
              <w:jc w:val="center"/>
              <w:rPr>
                <w:sz w:val="24"/>
                <w:szCs w:val="24"/>
              </w:rPr>
            </w:pPr>
            <w:r w:rsidRPr="00FB742C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E2AF2" w:rsidRPr="00FB742C" w:rsidRDefault="00CE2AF2" w:rsidP="00BD0AC4">
      <w:pPr>
        <w:suppressAutoHyphens w:val="0"/>
        <w:spacing w:line="360" w:lineRule="auto"/>
        <w:ind w:left="284"/>
        <w:jc w:val="both"/>
      </w:pPr>
      <w:r w:rsidRPr="00FB742C">
        <w:t>(należy wypełnić, jeżeli Wykonawca przewiduje udział podwykonawców)</w:t>
      </w:r>
    </w:p>
    <w:p w:rsidR="00F4566B" w:rsidRPr="00FB742C" w:rsidRDefault="00F4566B" w:rsidP="00BD0AC4">
      <w:pPr>
        <w:suppressAutoHyphens w:val="0"/>
        <w:spacing w:line="360" w:lineRule="auto"/>
        <w:ind w:left="284"/>
        <w:jc w:val="both"/>
      </w:pPr>
    </w:p>
    <w:p w:rsidR="007B6231" w:rsidRPr="00FB742C" w:rsidRDefault="007B6231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</w:pPr>
      <w:r w:rsidRPr="00FB742C">
        <w:t xml:space="preserve">Oświadczam, że oferowane przez Nas </w:t>
      </w:r>
      <w:r w:rsidR="009452BA" w:rsidRPr="00FB742C">
        <w:t>dostawy</w:t>
      </w:r>
      <w:r w:rsidRPr="00FB742C">
        <w:t xml:space="preserve"> spełniają wymagania określone w zapytaniu ofertowym.</w:t>
      </w:r>
    </w:p>
    <w:p w:rsidR="007B6231" w:rsidRPr="00FB742C" w:rsidRDefault="007B6231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</w:pPr>
      <w:r w:rsidRPr="00FB742C">
        <w:t>Oświadczamy, że wzór umowy zawarty w zapytaniu ofertowym został przez nas zaakceptowany i w razie wybrania naszej oferty zobowiązujemy się do podpisania umowy w miejscu i terminie określonym przez Zamawiającego.</w:t>
      </w:r>
    </w:p>
    <w:p w:rsidR="007B6231" w:rsidRDefault="007B6231" w:rsidP="00BD0AC4">
      <w:pPr>
        <w:numPr>
          <w:ilvl w:val="0"/>
          <w:numId w:val="41"/>
        </w:numPr>
        <w:suppressAutoHyphens w:val="0"/>
        <w:spacing w:line="360" w:lineRule="auto"/>
        <w:ind w:left="284" w:hanging="284"/>
        <w:jc w:val="both"/>
      </w:pPr>
      <w:r w:rsidRPr="00FB742C">
        <w:lastRenderedPageBreak/>
        <w:t>Oświadczamy, że w cenie oferty zostały uwzględnione wszystkie koszty wykonania zamówienia.</w:t>
      </w:r>
    </w:p>
    <w:p w:rsidR="003F39F9" w:rsidRPr="00FB742C" w:rsidRDefault="003F39F9" w:rsidP="00BD0AC4">
      <w:pPr>
        <w:numPr>
          <w:ilvl w:val="0"/>
          <w:numId w:val="41"/>
        </w:numPr>
        <w:suppressAutoHyphens w:val="0"/>
        <w:spacing w:line="360" w:lineRule="auto"/>
        <w:ind w:left="284" w:hanging="284"/>
        <w:jc w:val="both"/>
      </w:pPr>
      <w:r>
        <w:t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</w:t>
      </w:r>
    </w:p>
    <w:p w:rsidR="007B6231" w:rsidRPr="00FB742C" w:rsidRDefault="007B6231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</w:pPr>
      <w:r w:rsidRPr="00FB742C">
        <w:t xml:space="preserve">Termin realizacji zamówienia: </w:t>
      </w:r>
      <w:r w:rsidR="009452BA" w:rsidRPr="00FB742C">
        <w:t>sukcesywnie w ciągu 12 miesięcy od dnia zawarcia umowy, według bieżących potrzeb zgłaszanych przez Zamawiającego lub do wyczerpania wartości umowy (z zastrzeżeniem prawa opcji). Dostawy zamówień</w:t>
      </w:r>
      <w:r w:rsidR="00C33D26" w:rsidRPr="00FB742C">
        <w:t xml:space="preserve"> </w:t>
      </w:r>
      <w:r w:rsidR="009452BA" w:rsidRPr="00FB742C">
        <w:t xml:space="preserve">szczegółowych będą realizowane w terminie do </w:t>
      </w:r>
      <w:r w:rsidR="00CB16DF">
        <w:t>21</w:t>
      </w:r>
      <w:r w:rsidR="009452BA" w:rsidRPr="00FB742C">
        <w:t>dni roboczych od dnia złożenia zamówienia.</w:t>
      </w:r>
    </w:p>
    <w:p w:rsidR="007B6231" w:rsidRPr="00FB742C" w:rsidRDefault="007B6231" w:rsidP="003F39F9">
      <w:pPr>
        <w:numPr>
          <w:ilvl w:val="0"/>
          <w:numId w:val="41"/>
        </w:numPr>
        <w:tabs>
          <w:tab w:val="num" w:pos="284"/>
          <w:tab w:val="left" w:pos="567"/>
        </w:tabs>
        <w:suppressAutoHyphens w:val="0"/>
        <w:spacing w:line="360" w:lineRule="auto"/>
        <w:ind w:left="-142" w:firstLine="0"/>
        <w:jc w:val="both"/>
      </w:pPr>
      <w:r w:rsidRPr="00FB742C">
        <w:t>Warunki płatności: przelew 30 dni.</w:t>
      </w:r>
    </w:p>
    <w:p w:rsidR="007B6231" w:rsidRPr="00FB742C" w:rsidRDefault="007B6231" w:rsidP="00BD0AC4">
      <w:pPr>
        <w:numPr>
          <w:ilvl w:val="0"/>
          <w:numId w:val="41"/>
        </w:numPr>
        <w:tabs>
          <w:tab w:val="num" w:pos="284"/>
        </w:tabs>
        <w:suppressAutoHyphens w:val="0"/>
        <w:spacing w:line="360" w:lineRule="auto"/>
        <w:ind w:left="0" w:hanging="142"/>
        <w:jc w:val="both"/>
      </w:pPr>
      <w:r w:rsidRPr="00FB742C">
        <w:t>Oferta pozostaje ważna przez 30 dni licząc od upływu terminu składania ofert.</w:t>
      </w:r>
    </w:p>
    <w:p w:rsidR="00F4566B" w:rsidRPr="00FB742C" w:rsidRDefault="006970D3" w:rsidP="00BD0AC4">
      <w:pPr>
        <w:numPr>
          <w:ilvl w:val="0"/>
          <w:numId w:val="41"/>
        </w:numPr>
        <w:tabs>
          <w:tab w:val="num" w:pos="284"/>
        </w:tabs>
        <w:suppressAutoHyphens w:val="0"/>
        <w:spacing w:line="360" w:lineRule="auto"/>
        <w:ind w:left="142" w:hanging="284"/>
        <w:jc w:val="both"/>
      </w:pPr>
      <w:r w:rsidRPr="00FB742C">
        <w:t>Ofertę składamy na ………….. kole</w:t>
      </w:r>
      <w:bookmarkStart w:id="0" w:name="_GoBack"/>
      <w:bookmarkEnd w:id="0"/>
      <w:r w:rsidRPr="00FB742C">
        <w:t>jno ponumerowanych stronach.</w:t>
      </w:r>
    </w:p>
    <w:p w:rsidR="007B6231" w:rsidRDefault="007450E4" w:rsidP="00BD0AC4">
      <w:pPr>
        <w:numPr>
          <w:ilvl w:val="0"/>
          <w:numId w:val="41"/>
        </w:numPr>
        <w:tabs>
          <w:tab w:val="num" w:pos="284"/>
        </w:tabs>
        <w:suppressAutoHyphens w:val="0"/>
        <w:spacing w:line="360" w:lineRule="auto"/>
        <w:ind w:left="142" w:hanging="284"/>
        <w:jc w:val="both"/>
      </w:pPr>
      <w:r>
        <w:t>Załączniki do oferty:</w:t>
      </w:r>
    </w:p>
    <w:p w:rsidR="007450E4" w:rsidRDefault="007450E4" w:rsidP="007450E4">
      <w:pPr>
        <w:suppressAutoHyphens w:val="0"/>
        <w:spacing w:line="360" w:lineRule="auto"/>
        <w:ind w:left="142" w:firstLine="142"/>
        <w:jc w:val="both"/>
      </w:pPr>
      <w:r>
        <w:t xml:space="preserve">-  </w:t>
      </w:r>
      <w:r w:rsidRPr="00B34275">
        <w:t>Załącznik nr 2 - Formularz cenowy</w:t>
      </w:r>
    </w:p>
    <w:p w:rsidR="007450E4" w:rsidRDefault="007450E4" w:rsidP="007450E4">
      <w:pPr>
        <w:suppressAutoHyphens w:val="0"/>
        <w:spacing w:line="360" w:lineRule="auto"/>
        <w:ind w:left="426" w:hanging="142"/>
        <w:jc w:val="both"/>
      </w:pPr>
      <w:r>
        <w:t xml:space="preserve">- </w:t>
      </w:r>
      <w:r w:rsidRPr="00B34275">
        <w:t>Załącznik nr 3 – Oświadczenie o braku powiązań osobowych lub kapitałowych pomiędzy Wykonawcą, a Zamawiającym</w:t>
      </w:r>
    </w:p>
    <w:p w:rsidR="007450E4" w:rsidRDefault="007450E4" w:rsidP="007450E4">
      <w:pPr>
        <w:suppressAutoHyphens w:val="0"/>
        <w:spacing w:line="360" w:lineRule="auto"/>
        <w:ind w:left="426" w:hanging="142"/>
        <w:jc w:val="both"/>
      </w:pPr>
      <w:r>
        <w:t xml:space="preserve">- </w:t>
      </w:r>
      <w:r w:rsidRPr="00B34275">
        <w:t>Załącznik nr 4 – Oświadczenie o spełnieniu warunków udziału w postępowaniu</w:t>
      </w:r>
    </w:p>
    <w:p w:rsidR="007450E4" w:rsidRPr="00B34275" w:rsidRDefault="007450E4" w:rsidP="007450E4">
      <w:pPr>
        <w:suppressAutoHyphens w:val="0"/>
        <w:spacing w:line="360" w:lineRule="auto"/>
        <w:ind w:left="426" w:hanging="142"/>
        <w:jc w:val="both"/>
      </w:pPr>
      <w:r>
        <w:t>- ……………………………………………</w:t>
      </w:r>
    </w:p>
    <w:p w:rsidR="006C697C" w:rsidRDefault="006C697C" w:rsidP="00BD0AC4">
      <w:pPr>
        <w:pStyle w:val="Tekstpodstawowywcity"/>
        <w:spacing w:after="0" w:line="360" w:lineRule="auto"/>
        <w:ind w:left="0"/>
        <w:jc w:val="both"/>
      </w:pPr>
    </w:p>
    <w:p w:rsidR="007450E4" w:rsidRPr="00FB742C" w:rsidRDefault="007450E4" w:rsidP="00BD0AC4">
      <w:pPr>
        <w:pStyle w:val="Tekstpodstawowywcity"/>
        <w:spacing w:after="0" w:line="360" w:lineRule="auto"/>
        <w:ind w:left="0"/>
        <w:jc w:val="both"/>
      </w:pPr>
    </w:p>
    <w:p w:rsidR="008E658D" w:rsidRPr="00FB742C" w:rsidRDefault="008E658D" w:rsidP="007450E4">
      <w:pPr>
        <w:pStyle w:val="Tekstpodstawowywcity"/>
        <w:spacing w:after="0" w:line="360" w:lineRule="auto"/>
        <w:jc w:val="both"/>
      </w:pPr>
      <w:r w:rsidRPr="00FB742C">
        <w:tab/>
      </w:r>
      <w:r w:rsidRPr="00FB742C">
        <w:tab/>
      </w:r>
      <w:r w:rsidRPr="00FB742C">
        <w:tab/>
      </w:r>
      <w:r w:rsidRPr="00FB742C">
        <w:tab/>
      </w:r>
      <w:r w:rsidRPr="00FB742C">
        <w:tab/>
      </w:r>
      <w:r w:rsidRPr="00FB742C">
        <w:tab/>
      </w:r>
      <w:r w:rsidRPr="00FB742C">
        <w:tab/>
        <w:t xml:space="preserve"> </w:t>
      </w:r>
    </w:p>
    <w:p w:rsidR="007450E4" w:rsidRDefault="003F39F9" w:rsidP="003F39F9">
      <w:pPr>
        <w:pStyle w:val="Tekstpodstawowywcity"/>
        <w:spacing w:after="0" w:line="360" w:lineRule="auto"/>
        <w:ind w:left="0"/>
        <w:jc w:val="both"/>
      </w:pPr>
      <w:r>
        <w:t>…………</w:t>
      </w:r>
      <w:r w:rsidR="003C6E0A" w:rsidRPr="00FB742C">
        <w:t>................................., dnia ..............</w:t>
      </w:r>
      <w:r w:rsidR="00C33D26" w:rsidRPr="00FB742C">
        <w:t>.........</w:t>
      </w:r>
      <w:r w:rsidR="007450E4">
        <w:t>................</w:t>
      </w:r>
    </w:p>
    <w:p w:rsidR="007450E4" w:rsidRDefault="007450E4" w:rsidP="007450E4">
      <w:pPr>
        <w:pStyle w:val="Tekstpodstawowywcity"/>
        <w:spacing w:after="0" w:line="360" w:lineRule="auto"/>
        <w:jc w:val="both"/>
      </w:pPr>
    </w:p>
    <w:p w:rsidR="007450E4" w:rsidRDefault="007450E4" w:rsidP="007450E4">
      <w:pPr>
        <w:pStyle w:val="Tekstpodstawowywcity"/>
        <w:spacing w:after="0" w:line="360" w:lineRule="auto"/>
        <w:jc w:val="both"/>
      </w:pPr>
    </w:p>
    <w:p w:rsidR="007450E4" w:rsidRDefault="007450E4" w:rsidP="007450E4">
      <w:pPr>
        <w:pStyle w:val="Tekstpodstawowywcity"/>
        <w:spacing w:after="0" w:line="360" w:lineRule="auto"/>
        <w:jc w:val="both"/>
      </w:pPr>
    </w:p>
    <w:p w:rsidR="007450E4" w:rsidRDefault="007450E4" w:rsidP="007450E4">
      <w:pPr>
        <w:pStyle w:val="Tekstpodstawowywcity"/>
        <w:spacing w:after="0" w:line="360" w:lineRule="auto"/>
        <w:jc w:val="both"/>
      </w:pPr>
    </w:p>
    <w:p w:rsidR="007450E4" w:rsidRPr="00FB742C" w:rsidRDefault="007450E4" w:rsidP="007450E4">
      <w:pPr>
        <w:pStyle w:val="Tekstpodstawowywcity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……...……………………………………………</w:t>
      </w:r>
    </w:p>
    <w:p w:rsidR="006C697C" w:rsidRPr="00FB742C" w:rsidRDefault="007450E4" w:rsidP="007450E4">
      <w:pPr>
        <w:pStyle w:val="Tekstpodstawowywcity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742C">
        <w:t>podpi</w:t>
      </w:r>
      <w:r>
        <w:t>s upoważnionego przedstawiciela</w:t>
      </w:r>
    </w:p>
    <w:sectPr w:rsidR="006C697C" w:rsidRPr="00FB742C" w:rsidSect="006970D3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97" w:rsidRDefault="00442C97" w:rsidP="003B7E22">
      <w:r>
        <w:separator/>
      </w:r>
    </w:p>
  </w:endnote>
  <w:endnote w:type="continuationSeparator" w:id="0">
    <w:p w:rsidR="00442C97" w:rsidRDefault="00442C97" w:rsidP="003B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67826"/>
      <w:docPartObj>
        <w:docPartGallery w:val="Page Numbers (Bottom of Page)"/>
        <w:docPartUnique/>
      </w:docPartObj>
    </w:sdtPr>
    <w:sdtContent>
      <w:p w:rsidR="007B6231" w:rsidRDefault="002759E6">
        <w:pPr>
          <w:pStyle w:val="Stopka"/>
          <w:jc w:val="right"/>
        </w:pPr>
        <w:r>
          <w:fldChar w:fldCharType="begin"/>
        </w:r>
        <w:r w:rsidR="007B6231">
          <w:instrText>PAGE   \* MERGEFORMAT</w:instrText>
        </w:r>
        <w:r>
          <w:fldChar w:fldCharType="separate"/>
        </w:r>
        <w:r w:rsidR="009B6BF5">
          <w:rPr>
            <w:noProof/>
          </w:rPr>
          <w:t>2</w:t>
        </w:r>
        <w:r>
          <w:fldChar w:fldCharType="end"/>
        </w:r>
      </w:p>
    </w:sdtContent>
  </w:sdt>
  <w:p w:rsidR="007B6231" w:rsidRDefault="007B62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97" w:rsidRDefault="00442C97" w:rsidP="003B7E22">
      <w:r>
        <w:separator/>
      </w:r>
    </w:p>
  </w:footnote>
  <w:footnote w:type="continuationSeparator" w:id="0">
    <w:p w:rsidR="00442C97" w:rsidRDefault="00442C97" w:rsidP="003B7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5C" w:rsidRDefault="003F635C" w:rsidP="003F635C">
    <w:pPr>
      <w:pStyle w:val="Nagwek"/>
      <w:tabs>
        <w:tab w:val="clear" w:pos="4536"/>
        <w:tab w:val="left" w:pos="-284"/>
      </w:tabs>
    </w:pPr>
    <w:r>
      <w:t xml:space="preserve">Nr zamówienia: </w:t>
    </w:r>
    <w:r w:rsidR="009B6BF5">
      <w:t>5</w:t>
    </w:r>
    <w:r>
      <w:t>/REG/20</w:t>
    </w:r>
    <w:r w:rsidR="00C76F8A">
      <w:t>2</w:t>
    </w:r>
    <w:r w:rsidR="00A73B22">
      <w:t>1</w:t>
    </w:r>
    <w:r>
      <w:tab/>
    </w:r>
  </w:p>
  <w:p w:rsidR="003F635C" w:rsidRDefault="003F635C" w:rsidP="003F635C">
    <w:pPr>
      <w:pStyle w:val="Nagwek"/>
      <w:tabs>
        <w:tab w:val="clear" w:pos="4536"/>
        <w:tab w:val="left" w:pos="-284"/>
      </w:tabs>
    </w:pPr>
    <w: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8161F"/>
    <w:multiLevelType w:val="hybridMultilevel"/>
    <w:tmpl w:val="585E679E"/>
    <w:lvl w:ilvl="0" w:tplc="A83204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75C34"/>
    <w:multiLevelType w:val="hybridMultilevel"/>
    <w:tmpl w:val="120814EA"/>
    <w:lvl w:ilvl="0" w:tplc="6A68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94D05"/>
    <w:multiLevelType w:val="hybridMultilevel"/>
    <w:tmpl w:val="AAF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C3B5F"/>
    <w:multiLevelType w:val="multilevel"/>
    <w:tmpl w:val="EF36A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9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6"/>
  </w:num>
  <w:num w:numId="4">
    <w:abstractNumId w:val="5"/>
  </w:num>
  <w:num w:numId="5">
    <w:abstractNumId w:val="1"/>
  </w:num>
  <w:num w:numId="6">
    <w:abstractNumId w:val="0"/>
  </w:num>
  <w:num w:numId="7">
    <w:abstractNumId w:val="38"/>
  </w:num>
  <w:num w:numId="8">
    <w:abstractNumId w:val="2"/>
  </w:num>
  <w:num w:numId="9">
    <w:abstractNumId w:val="4"/>
  </w:num>
  <w:num w:numId="10">
    <w:abstractNumId w:val="3"/>
  </w:num>
  <w:num w:numId="11">
    <w:abstractNumId w:val="29"/>
  </w:num>
  <w:num w:numId="12">
    <w:abstractNumId w:val="2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16"/>
  </w:num>
  <w:num w:numId="17">
    <w:abstractNumId w:val="31"/>
  </w:num>
  <w:num w:numId="18">
    <w:abstractNumId w:val="17"/>
  </w:num>
  <w:num w:numId="19">
    <w:abstractNumId w:val="34"/>
  </w:num>
  <w:num w:numId="20">
    <w:abstractNumId w:val="33"/>
  </w:num>
  <w:num w:numId="21">
    <w:abstractNumId w:val="15"/>
  </w:num>
  <w:num w:numId="22">
    <w:abstractNumId w:val="12"/>
  </w:num>
  <w:num w:numId="23">
    <w:abstractNumId w:val="39"/>
  </w:num>
  <w:num w:numId="24">
    <w:abstractNumId w:val="6"/>
  </w:num>
  <w:num w:numId="25">
    <w:abstractNumId w:val="37"/>
  </w:num>
  <w:num w:numId="26">
    <w:abstractNumId w:val="30"/>
  </w:num>
  <w:num w:numId="27">
    <w:abstractNumId w:val="28"/>
  </w:num>
  <w:num w:numId="28">
    <w:abstractNumId w:val="20"/>
  </w:num>
  <w:num w:numId="29">
    <w:abstractNumId w:val="11"/>
  </w:num>
  <w:num w:numId="30">
    <w:abstractNumId w:val="26"/>
  </w:num>
  <w:num w:numId="31">
    <w:abstractNumId w:val="14"/>
  </w:num>
  <w:num w:numId="32">
    <w:abstractNumId w:val="35"/>
  </w:num>
  <w:num w:numId="33">
    <w:abstractNumId w:val="7"/>
  </w:num>
  <w:num w:numId="34">
    <w:abstractNumId w:val="18"/>
  </w:num>
  <w:num w:numId="35">
    <w:abstractNumId w:val="23"/>
  </w:num>
  <w:num w:numId="36">
    <w:abstractNumId w:val="32"/>
  </w:num>
  <w:num w:numId="37">
    <w:abstractNumId w:val="21"/>
  </w:num>
  <w:num w:numId="38">
    <w:abstractNumId w:val="9"/>
  </w:num>
  <w:num w:numId="39">
    <w:abstractNumId w:val="27"/>
  </w:num>
  <w:num w:numId="40">
    <w:abstractNumId w:val="19"/>
  </w:num>
  <w:num w:numId="41">
    <w:abstractNumId w:val="2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D98"/>
    <w:rsid w:val="0007049B"/>
    <w:rsid w:val="00070F9A"/>
    <w:rsid w:val="00072490"/>
    <w:rsid w:val="00072D70"/>
    <w:rsid w:val="0007326B"/>
    <w:rsid w:val="000732B4"/>
    <w:rsid w:val="00073966"/>
    <w:rsid w:val="00076128"/>
    <w:rsid w:val="00076175"/>
    <w:rsid w:val="00076A11"/>
    <w:rsid w:val="00076A17"/>
    <w:rsid w:val="0007763B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2A87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22DD"/>
    <w:rsid w:val="000D442F"/>
    <w:rsid w:val="000D66DC"/>
    <w:rsid w:val="000E0E37"/>
    <w:rsid w:val="000E1B85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5C6"/>
    <w:rsid w:val="00122DA6"/>
    <w:rsid w:val="00123BD3"/>
    <w:rsid w:val="001246B2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69CF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4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541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0A28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0C30"/>
    <w:rsid w:val="002022CC"/>
    <w:rsid w:val="00202445"/>
    <w:rsid w:val="00203883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59E6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522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66A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ECD"/>
    <w:rsid w:val="002D3FF3"/>
    <w:rsid w:val="002D4CA5"/>
    <w:rsid w:val="002D4FBF"/>
    <w:rsid w:val="002D51C7"/>
    <w:rsid w:val="002D5201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4FB9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F3C"/>
    <w:rsid w:val="00323194"/>
    <w:rsid w:val="0032406C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BA0"/>
    <w:rsid w:val="00330D2E"/>
    <w:rsid w:val="0033215B"/>
    <w:rsid w:val="003333DC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0E1E"/>
    <w:rsid w:val="00341467"/>
    <w:rsid w:val="00341DC2"/>
    <w:rsid w:val="00341FC9"/>
    <w:rsid w:val="00342131"/>
    <w:rsid w:val="003426AA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9C7"/>
    <w:rsid w:val="003527FD"/>
    <w:rsid w:val="00353DA5"/>
    <w:rsid w:val="00355316"/>
    <w:rsid w:val="003554E6"/>
    <w:rsid w:val="00355E33"/>
    <w:rsid w:val="00355F23"/>
    <w:rsid w:val="00356887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42E3"/>
    <w:rsid w:val="00375596"/>
    <w:rsid w:val="003757DB"/>
    <w:rsid w:val="00375CAC"/>
    <w:rsid w:val="003768C5"/>
    <w:rsid w:val="003770F3"/>
    <w:rsid w:val="003774A7"/>
    <w:rsid w:val="0037771C"/>
    <w:rsid w:val="00380793"/>
    <w:rsid w:val="00380B17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8EB"/>
    <w:rsid w:val="00397B17"/>
    <w:rsid w:val="00397D00"/>
    <w:rsid w:val="003A0D4F"/>
    <w:rsid w:val="003A13CC"/>
    <w:rsid w:val="003A360B"/>
    <w:rsid w:val="003A38B7"/>
    <w:rsid w:val="003A4239"/>
    <w:rsid w:val="003A4643"/>
    <w:rsid w:val="003A49B9"/>
    <w:rsid w:val="003A50ED"/>
    <w:rsid w:val="003A5686"/>
    <w:rsid w:val="003A5EAC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6E0A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EC5"/>
    <w:rsid w:val="003D4F22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9F9"/>
    <w:rsid w:val="003F3D8D"/>
    <w:rsid w:val="003F42C3"/>
    <w:rsid w:val="003F45EB"/>
    <w:rsid w:val="003F5360"/>
    <w:rsid w:val="003F5F2E"/>
    <w:rsid w:val="003F6136"/>
    <w:rsid w:val="003F635C"/>
    <w:rsid w:val="003F66C0"/>
    <w:rsid w:val="003F6B3C"/>
    <w:rsid w:val="003F757A"/>
    <w:rsid w:val="003F78DD"/>
    <w:rsid w:val="003F790F"/>
    <w:rsid w:val="003F7F52"/>
    <w:rsid w:val="004000D3"/>
    <w:rsid w:val="00402544"/>
    <w:rsid w:val="00404060"/>
    <w:rsid w:val="00404A96"/>
    <w:rsid w:val="00406577"/>
    <w:rsid w:val="00406A81"/>
    <w:rsid w:val="004071ED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1F44"/>
    <w:rsid w:val="00442510"/>
    <w:rsid w:val="00442B23"/>
    <w:rsid w:val="00442B29"/>
    <w:rsid w:val="00442C97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053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519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2FA4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0DD"/>
    <w:rsid w:val="00592771"/>
    <w:rsid w:val="00592FCD"/>
    <w:rsid w:val="005932D5"/>
    <w:rsid w:val="00594039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3BB1"/>
    <w:rsid w:val="005A3C5B"/>
    <w:rsid w:val="005A4126"/>
    <w:rsid w:val="005A4C05"/>
    <w:rsid w:val="005A649E"/>
    <w:rsid w:val="005A65BA"/>
    <w:rsid w:val="005A6662"/>
    <w:rsid w:val="005A6783"/>
    <w:rsid w:val="005A6B87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0CBA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1F66"/>
    <w:rsid w:val="00652B87"/>
    <w:rsid w:val="006532F7"/>
    <w:rsid w:val="00653C9A"/>
    <w:rsid w:val="00654A55"/>
    <w:rsid w:val="00654A85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5210"/>
    <w:rsid w:val="006653A2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0D3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742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221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97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A5D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212D"/>
    <w:rsid w:val="00732230"/>
    <w:rsid w:val="007328AD"/>
    <w:rsid w:val="00732B67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50E4"/>
    <w:rsid w:val="0074525A"/>
    <w:rsid w:val="00745385"/>
    <w:rsid w:val="0074620F"/>
    <w:rsid w:val="0074645A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132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231"/>
    <w:rsid w:val="007B6630"/>
    <w:rsid w:val="007B7799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8FF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78C"/>
    <w:rsid w:val="007F5B4B"/>
    <w:rsid w:val="007F5F54"/>
    <w:rsid w:val="007F6A52"/>
    <w:rsid w:val="007F6BF8"/>
    <w:rsid w:val="008005C3"/>
    <w:rsid w:val="0080062E"/>
    <w:rsid w:val="008006FF"/>
    <w:rsid w:val="00800F60"/>
    <w:rsid w:val="008010F1"/>
    <w:rsid w:val="00801DA5"/>
    <w:rsid w:val="008025F3"/>
    <w:rsid w:val="008026D0"/>
    <w:rsid w:val="00802AD0"/>
    <w:rsid w:val="00803777"/>
    <w:rsid w:val="00805085"/>
    <w:rsid w:val="00805C41"/>
    <w:rsid w:val="00805F47"/>
    <w:rsid w:val="00806B0B"/>
    <w:rsid w:val="00807CF7"/>
    <w:rsid w:val="0081011A"/>
    <w:rsid w:val="00811024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0FF7"/>
    <w:rsid w:val="0083145F"/>
    <w:rsid w:val="00831AC9"/>
    <w:rsid w:val="00831CA8"/>
    <w:rsid w:val="00832593"/>
    <w:rsid w:val="00832905"/>
    <w:rsid w:val="00832978"/>
    <w:rsid w:val="00832EE6"/>
    <w:rsid w:val="008335E8"/>
    <w:rsid w:val="00835D54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5137"/>
    <w:rsid w:val="008E5236"/>
    <w:rsid w:val="008E63D8"/>
    <w:rsid w:val="008E658D"/>
    <w:rsid w:val="008E6647"/>
    <w:rsid w:val="008E6D09"/>
    <w:rsid w:val="008E78E1"/>
    <w:rsid w:val="008E7ADD"/>
    <w:rsid w:val="008E7B81"/>
    <w:rsid w:val="008E7F9D"/>
    <w:rsid w:val="008F01EA"/>
    <w:rsid w:val="008F0F2A"/>
    <w:rsid w:val="008F0F83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2BA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70F4"/>
    <w:rsid w:val="00977DBC"/>
    <w:rsid w:val="009802D5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4845"/>
    <w:rsid w:val="00985153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6BF5"/>
    <w:rsid w:val="009B7262"/>
    <w:rsid w:val="009B79D5"/>
    <w:rsid w:val="009C0980"/>
    <w:rsid w:val="009C0E83"/>
    <w:rsid w:val="009C1F35"/>
    <w:rsid w:val="009C233F"/>
    <w:rsid w:val="009C2C0B"/>
    <w:rsid w:val="009C3092"/>
    <w:rsid w:val="009C3156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30F"/>
    <w:rsid w:val="009D2767"/>
    <w:rsid w:val="009D2EFF"/>
    <w:rsid w:val="009D2F71"/>
    <w:rsid w:val="009D3104"/>
    <w:rsid w:val="009D334A"/>
    <w:rsid w:val="009D3F2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85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016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B22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083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B55"/>
    <w:rsid w:val="00AA6DA7"/>
    <w:rsid w:val="00AA71D9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D7DDA"/>
    <w:rsid w:val="00AE0208"/>
    <w:rsid w:val="00AE0B92"/>
    <w:rsid w:val="00AE1CE6"/>
    <w:rsid w:val="00AE1E7F"/>
    <w:rsid w:val="00AE33B2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4E0C"/>
    <w:rsid w:val="00AF5076"/>
    <w:rsid w:val="00AF51BD"/>
    <w:rsid w:val="00AF59FB"/>
    <w:rsid w:val="00AF5F00"/>
    <w:rsid w:val="00AF638B"/>
    <w:rsid w:val="00AF64B4"/>
    <w:rsid w:val="00AF660E"/>
    <w:rsid w:val="00AF6A78"/>
    <w:rsid w:val="00AF748A"/>
    <w:rsid w:val="00AF755A"/>
    <w:rsid w:val="00AF7B06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91F"/>
    <w:rsid w:val="00B13ABF"/>
    <w:rsid w:val="00B13DA9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8D9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0FE0"/>
    <w:rsid w:val="00B7148F"/>
    <w:rsid w:val="00B71652"/>
    <w:rsid w:val="00B720CA"/>
    <w:rsid w:val="00B723AF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3A7"/>
    <w:rsid w:val="00BB33DA"/>
    <w:rsid w:val="00BB34F8"/>
    <w:rsid w:val="00BB366C"/>
    <w:rsid w:val="00BB3C9C"/>
    <w:rsid w:val="00BB5993"/>
    <w:rsid w:val="00BB5C93"/>
    <w:rsid w:val="00BB63A6"/>
    <w:rsid w:val="00BB7D66"/>
    <w:rsid w:val="00BC024A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0AC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86"/>
    <w:rsid w:val="00C327ED"/>
    <w:rsid w:val="00C32A92"/>
    <w:rsid w:val="00C3311E"/>
    <w:rsid w:val="00C33D26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6F8A"/>
    <w:rsid w:val="00C77581"/>
    <w:rsid w:val="00C77D9D"/>
    <w:rsid w:val="00C805D0"/>
    <w:rsid w:val="00C8094F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A086F"/>
    <w:rsid w:val="00CA12A4"/>
    <w:rsid w:val="00CA176B"/>
    <w:rsid w:val="00CA24A1"/>
    <w:rsid w:val="00CA260B"/>
    <w:rsid w:val="00CA3224"/>
    <w:rsid w:val="00CA3D92"/>
    <w:rsid w:val="00CA3F3C"/>
    <w:rsid w:val="00CA408B"/>
    <w:rsid w:val="00CA45E0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6DF"/>
    <w:rsid w:val="00CB1CB2"/>
    <w:rsid w:val="00CB2B31"/>
    <w:rsid w:val="00CB3913"/>
    <w:rsid w:val="00CB3ED5"/>
    <w:rsid w:val="00CB42A4"/>
    <w:rsid w:val="00CB47F0"/>
    <w:rsid w:val="00CB5206"/>
    <w:rsid w:val="00CB5C22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2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22BA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719"/>
    <w:rsid w:val="00D12F6F"/>
    <w:rsid w:val="00D137AE"/>
    <w:rsid w:val="00D13BBA"/>
    <w:rsid w:val="00D13CCC"/>
    <w:rsid w:val="00D14ADC"/>
    <w:rsid w:val="00D15391"/>
    <w:rsid w:val="00D164E4"/>
    <w:rsid w:val="00D177E6"/>
    <w:rsid w:val="00D17EF3"/>
    <w:rsid w:val="00D2059A"/>
    <w:rsid w:val="00D20733"/>
    <w:rsid w:val="00D20B54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259"/>
    <w:rsid w:val="00E203B5"/>
    <w:rsid w:val="00E203FB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B92"/>
    <w:rsid w:val="00E51D09"/>
    <w:rsid w:val="00E5252F"/>
    <w:rsid w:val="00E527A7"/>
    <w:rsid w:val="00E537D8"/>
    <w:rsid w:val="00E5442B"/>
    <w:rsid w:val="00E54631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7043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0567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140E"/>
    <w:rsid w:val="00F41ADE"/>
    <w:rsid w:val="00F42D43"/>
    <w:rsid w:val="00F4367A"/>
    <w:rsid w:val="00F43737"/>
    <w:rsid w:val="00F43E4E"/>
    <w:rsid w:val="00F43F79"/>
    <w:rsid w:val="00F43FEA"/>
    <w:rsid w:val="00F44E66"/>
    <w:rsid w:val="00F4501F"/>
    <w:rsid w:val="00F4566B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72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4F0D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574D"/>
    <w:rsid w:val="00F95AC4"/>
    <w:rsid w:val="00F95BD2"/>
    <w:rsid w:val="00F95C5F"/>
    <w:rsid w:val="00F96804"/>
    <w:rsid w:val="00F975F2"/>
    <w:rsid w:val="00F97E87"/>
    <w:rsid w:val="00FA05DD"/>
    <w:rsid w:val="00FA07EB"/>
    <w:rsid w:val="00FA0B00"/>
    <w:rsid w:val="00FA0E33"/>
    <w:rsid w:val="00FA0E44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9BA"/>
    <w:rsid w:val="00FA6C37"/>
    <w:rsid w:val="00FB0BEA"/>
    <w:rsid w:val="00FB11F6"/>
    <w:rsid w:val="00FB1D0B"/>
    <w:rsid w:val="00FB2BD7"/>
    <w:rsid w:val="00FB302F"/>
    <w:rsid w:val="00FB36CB"/>
    <w:rsid w:val="00FB45C2"/>
    <w:rsid w:val="00FB5066"/>
    <w:rsid w:val="00FB5C90"/>
    <w:rsid w:val="00FB64F1"/>
    <w:rsid w:val="00FB742C"/>
    <w:rsid w:val="00FB7C5F"/>
    <w:rsid w:val="00FC01AF"/>
    <w:rsid w:val="00FC091B"/>
    <w:rsid w:val="00FC0C00"/>
    <w:rsid w:val="00FC1440"/>
    <w:rsid w:val="00FC165A"/>
    <w:rsid w:val="00FC1D86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13E1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uiPriority w:val="34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basedOn w:val="Domylnaczcionkaakapitu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B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E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6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6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66B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7450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50E4"/>
    <w:pPr>
      <w:widowControl w:val="0"/>
      <w:shd w:val="clear" w:color="auto" w:fill="FFFFFF"/>
      <w:suppressAutoHyphens w:val="0"/>
      <w:spacing w:line="276" w:lineRule="auto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Trębacz</dc:creator>
  <cp:lastModifiedBy>Ola</cp:lastModifiedBy>
  <cp:revision>28</cp:revision>
  <cp:lastPrinted>2019-08-28T07:15:00Z</cp:lastPrinted>
  <dcterms:created xsi:type="dcterms:W3CDTF">2019-08-28T07:16:00Z</dcterms:created>
  <dcterms:modified xsi:type="dcterms:W3CDTF">2021-01-19T06:50:00Z</dcterms:modified>
</cp:coreProperties>
</file>